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0775B" w14:textId="77777777" w:rsidR="0053765D" w:rsidRPr="008C3C5A" w:rsidRDefault="0053765D" w:rsidP="0053765D">
      <w:pPr>
        <w:autoSpaceDE w:val="0"/>
        <w:autoSpaceDN w:val="0"/>
        <w:adjustRightInd w:val="0"/>
        <w:spacing w:before="38"/>
        <w:rPr>
          <w:rFonts w:ascii="Arial" w:hAnsi="Arial" w:cs="Arial"/>
          <w:sz w:val="10"/>
          <w:szCs w:val="10"/>
        </w:rPr>
      </w:pPr>
    </w:p>
    <w:p w14:paraId="775FCA7A" w14:textId="77777777" w:rsidR="0053765D" w:rsidRDefault="008C3C5A" w:rsidP="0053765D">
      <w:pPr>
        <w:autoSpaceDE w:val="0"/>
        <w:autoSpaceDN w:val="0"/>
        <w:adjustRightInd w:val="0"/>
        <w:spacing w:before="38"/>
        <w:rPr>
          <w:rFonts w:ascii="Arial" w:hAnsi="Arial" w:cs="Arial"/>
        </w:rPr>
      </w:pPr>
      <w:r w:rsidRPr="008C3C5A">
        <w:rPr>
          <w:rFonts w:ascii="Arial" w:hAnsi="Arial" w:cs="Arial"/>
        </w:rPr>
        <w:t>Projekt pt. Aktywizacja zawodowa osób bezrobotnych w powiecie sochaczewskim (II)</w:t>
      </w:r>
    </w:p>
    <w:p w14:paraId="30E7A43B" w14:textId="77777777" w:rsidR="0053765D" w:rsidRDefault="0053765D" w:rsidP="0053765D">
      <w:pPr>
        <w:autoSpaceDE w:val="0"/>
        <w:autoSpaceDN w:val="0"/>
        <w:adjustRightInd w:val="0"/>
        <w:spacing w:before="38"/>
        <w:rPr>
          <w:rFonts w:ascii="Arial" w:hAnsi="Arial" w:cs="Arial"/>
        </w:rPr>
      </w:pPr>
    </w:p>
    <w:p w14:paraId="4194334A" w14:textId="77777777" w:rsidR="008C3C5A" w:rsidRDefault="008C3C5A" w:rsidP="0053765D">
      <w:pPr>
        <w:autoSpaceDE w:val="0"/>
        <w:autoSpaceDN w:val="0"/>
        <w:adjustRightInd w:val="0"/>
        <w:spacing w:before="38"/>
        <w:rPr>
          <w:rFonts w:ascii="Arial" w:hAnsi="Arial" w:cs="Arial"/>
        </w:rPr>
      </w:pPr>
    </w:p>
    <w:p w14:paraId="6D807F23" w14:textId="77777777" w:rsidR="0053765D" w:rsidRDefault="0053765D" w:rsidP="0053765D">
      <w:pPr>
        <w:autoSpaceDE w:val="0"/>
        <w:autoSpaceDN w:val="0"/>
        <w:adjustRightInd w:val="0"/>
        <w:spacing w:before="38"/>
        <w:rPr>
          <w:rFonts w:ascii="Arial" w:hAnsi="Arial" w:cs="Arial"/>
        </w:rPr>
      </w:pPr>
    </w:p>
    <w:p w14:paraId="759A5913" w14:textId="77777777" w:rsidR="005347B7" w:rsidRPr="0053765D" w:rsidRDefault="005347B7" w:rsidP="0053765D">
      <w:pPr>
        <w:autoSpaceDE w:val="0"/>
        <w:autoSpaceDN w:val="0"/>
        <w:adjustRightInd w:val="0"/>
        <w:spacing w:before="38"/>
        <w:rPr>
          <w:rFonts w:ascii="Arial" w:hAnsi="Arial" w:cs="Arial"/>
        </w:rPr>
      </w:pPr>
      <w:r w:rsidRPr="0053765D">
        <w:rPr>
          <w:rFonts w:ascii="Arial" w:hAnsi="Arial" w:cs="Arial"/>
        </w:rPr>
        <w:t xml:space="preserve">……………………………………….                   </w:t>
      </w:r>
      <w:r w:rsidR="0053765D">
        <w:rPr>
          <w:rFonts w:ascii="Arial" w:hAnsi="Arial" w:cs="Arial"/>
        </w:rPr>
        <w:t>Sochaczew, dnia ……………………….</w:t>
      </w:r>
      <w:r w:rsidRPr="0053765D">
        <w:rPr>
          <w:rFonts w:ascii="Arial" w:hAnsi="Arial" w:cs="Arial"/>
        </w:rPr>
        <w:t xml:space="preserve">                    </w:t>
      </w:r>
      <w:r w:rsidR="00D6291C" w:rsidRPr="0053765D">
        <w:rPr>
          <w:rFonts w:ascii="Arial" w:hAnsi="Arial" w:cs="Arial"/>
        </w:rPr>
        <w:t xml:space="preserve">                      </w:t>
      </w:r>
    </w:p>
    <w:p w14:paraId="3D581561" w14:textId="77777777" w:rsidR="00361133" w:rsidRDefault="005347B7" w:rsidP="0053765D">
      <w:pPr>
        <w:autoSpaceDE w:val="0"/>
        <w:autoSpaceDN w:val="0"/>
        <w:adjustRightInd w:val="0"/>
        <w:spacing w:before="38"/>
        <w:rPr>
          <w:rFonts w:ascii="Arial" w:hAnsi="Arial" w:cs="Arial"/>
        </w:rPr>
      </w:pPr>
      <w:r w:rsidRPr="0053765D">
        <w:rPr>
          <w:rFonts w:ascii="Arial" w:hAnsi="Arial" w:cs="Arial"/>
        </w:rPr>
        <w:t>/Pieczęć firmowa Organizatora/</w:t>
      </w:r>
    </w:p>
    <w:p w14:paraId="7738FE3B" w14:textId="77777777" w:rsidR="0053765D" w:rsidRDefault="0053765D" w:rsidP="0053765D">
      <w:pPr>
        <w:autoSpaceDE w:val="0"/>
        <w:autoSpaceDN w:val="0"/>
        <w:adjustRightInd w:val="0"/>
        <w:spacing w:before="38"/>
        <w:rPr>
          <w:rFonts w:ascii="Arial" w:hAnsi="Arial" w:cs="Arial"/>
        </w:rPr>
      </w:pPr>
    </w:p>
    <w:p w14:paraId="607E0F06" w14:textId="77777777" w:rsidR="0053765D" w:rsidRPr="0053765D" w:rsidRDefault="0053765D" w:rsidP="0053765D">
      <w:pPr>
        <w:autoSpaceDE w:val="0"/>
        <w:autoSpaceDN w:val="0"/>
        <w:adjustRightInd w:val="0"/>
        <w:spacing w:before="38"/>
        <w:rPr>
          <w:rFonts w:ascii="Arial" w:hAnsi="Arial" w:cs="Arial"/>
        </w:rPr>
      </w:pPr>
    </w:p>
    <w:p w14:paraId="5F13411B" w14:textId="77777777" w:rsidR="00361133" w:rsidRPr="005A5487" w:rsidRDefault="0053765D" w:rsidP="0053765D">
      <w:pPr>
        <w:autoSpaceDE w:val="0"/>
        <w:autoSpaceDN w:val="0"/>
        <w:adjustRightInd w:val="0"/>
        <w:spacing w:line="276" w:lineRule="auto"/>
        <w:rPr>
          <w:rFonts w:ascii="Arial" w:hAnsi="Arial" w:cs="Arial"/>
          <w:b/>
        </w:rPr>
      </w:pPr>
      <w:r w:rsidRPr="005A5487">
        <w:rPr>
          <w:rFonts w:ascii="Arial" w:hAnsi="Arial" w:cs="Arial"/>
          <w:b/>
        </w:rPr>
        <w:t xml:space="preserve">                                                                          </w:t>
      </w:r>
      <w:r w:rsidR="00052A78" w:rsidRPr="005A5487">
        <w:rPr>
          <w:rFonts w:ascii="Arial" w:hAnsi="Arial" w:cs="Arial"/>
          <w:b/>
        </w:rPr>
        <w:t>Powiatowy Urząd Pracy</w:t>
      </w:r>
    </w:p>
    <w:p w14:paraId="00B5802E" w14:textId="77777777" w:rsidR="00361133" w:rsidRPr="005A5487" w:rsidRDefault="0053765D" w:rsidP="0053765D">
      <w:pPr>
        <w:autoSpaceDE w:val="0"/>
        <w:autoSpaceDN w:val="0"/>
        <w:adjustRightInd w:val="0"/>
        <w:spacing w:line="276" w:lineRule="auto"/>
        <w:rPr>
          <w:rFonts w:ascii="Arial" w:hAnsi="Arial" w:cs="Arial"/>
          <w:b/>
        </w:rPr>
      </w:pPr>
      <w:r w:rsidRPr="005A5487">
        <w:rPr>
          <w:rFonts w:ascii="Arial" w:hAnsi="Arial" w:cs="Arial"/>
          <w:b/>
        </w:rPr>
        <w:t xml:space="preserve">                                                                          </w:t>
      </w:r>
      <w:r w:rsidR="00052A78" w:rsidRPr="005A5487">
        <w:rPr>
          <w:rFonts w:ascii="Arial" w:hAnsi="Arial" w:cs="Arial"/>
          <w:b/>
        </w:rPr>
        <w:t>ul. Kusocińskiego 11</w:t>
      </w:r>
    </w:p>
    <w:p w14:paraId="4E03103E" w14:textId="7946D492" w:rsidR="001D1545" w:rsidRPr="005A5487" w:rsidRDefault="0053765D" w:rsidP="0053765D">
      <w:pPr>
        <w:autoSpaceDE w:val="0"/>
        <w:autoSpaceDN w:val="0"/>
        <w:adjustRightInd w:val="0"/>
        <w:spacing w:line="276" w:lineRule="auto"/>
        <w:rPr>
          <w:rFonts w:ascii="Arial" w:hAnsi="Arial" w:cs="Arial"/>
          <w:b/>
        </w:rPr>
      </w:pPr>
      <w:r w:rsidRPr="005A5487">
        <w:rPr>
          <w:rFonts w:ascii="Arial" w:hAnsi="Arial" w:cs="Arial"/>
          <w:b/>
        </w:rPr>
        <w:t xml:space="preserve">                                                                          </w:t>
      </w:r>
      <w:r w:rsidR="00052A78" w:rsidRPr="005A5487">
        <w:rPr>
          <w:rFonts w:ascii="Arial" w:hAnsi="Arial" w:cs="Arial"/>
          <w:b/>
        </w:rPr>
        <w:t xml:space="preserve">96 </w:t>
      </w:r>
      <w:r w:rsidR="00303811">
        <w:rPr>
          <w:rFonts w:ascii="Arial" w:hAnsi="Arial" w:cs="Arial"/>
          <w:b/>
        </w:rPr>
        <w:t>-</w:t>
      </w:r>
      <w:r w:rsidR="00052A78" w:rsidRPr="005A5487">
        <w:rPr>
          <w:rFonts w:ascii="Arial" w:hAnsi="Arial" w:cs="Arial"/>
          <w:b/>
        </w:rPr>
        <w:t xml:space="preserve"> 500 Sochaczew</w:t>
      </w:r>
      <w:r w:rsidR="005347B7" w:rsidRPr="005A5487">
        <w:rPr>
          <w:rFonts w:ascii="Arial" w:hAnsi="Arial" w:cs="Arial"/>
          <w:b/>
        </w:rPr>
        <w:t xml:space="preserve"> </w:t>
      </w:r>
    </w:p>
    <w:p w14:paraId="669308D1" w14:textId="77777777" w:rsidR="0053765D" w:rsidRDefault="0053765D" w:rsidP="0053765D">
      <w:pPr>
        <w:pStyle w:val="Nagwek1"/>
        <w:rPr>
          <w:rFonts w:ascii="Arial" w:hAnsi="Arial" w:cs="Arial"/>
          <w:sz w:val="24"/>
          <w:szCs w:val="24"/>
        </w:rPr>
      </w:pPr>
    </w:p>
    <w:p w14:paraId="31C62D9E" w14:textId="77777777" w:rsidR="00266133" w:rsidRPr="0053765D" w:rsidRDefault="00266133" w:rsidP="0053765D">
      <w:pPr>
        <w:pStyle w:val="Nagwek1"/>
        <w:spacing w:before="0" w:after="0" w:line="360" w:lineRule="auto"/>
        <w:rPr>
          <w:rFonts w:ascii="Arial" w:hAnsi="Arial" w:cs="Arial"/>
          <w:sz w:val="24"/>
          <w:szCs w:val="24"/>
        </w:rPr>
      </w:pPr>
      <w:r w:rsidRPr="0053765D">
        <w:rPr>
          <w:rFonts w:ascii="Arial" w:hAnsi="Arial" w:cs="Arial"/>
          <w:sz w:val="24"/>
          <w:szCs w:val="24"/>
        </w:rPr>
        <w:t>WNIOSEK</w:t>
      </w:r>
    </w:p>
    <w:p w14:paraId="1AD0CB43" w14:textId="77777777" w:rsidR="00266133" w:rsidRDefault="00266133" w:rsidP="0053765D">
      <w:pPr>
        <w:pStyle w:val="WW-Tekstpodstawowy2"/>
        <w:spacing w:line="360" w:lineRule="auto"/>
        <w:jc w:val="left"/>
        <w:rPr>
          <w:rFonts w:ascii="Arial" w:hAnsi="Arial" w:cs="Arial"/>
          <w:b/>
          <w:sz w:val="24"/>
          <w:szCs w:val="24"/>
        </w:rPr>
      </w:pPr>
      <w:r w:rsidRPr="0053765D">
        <w:rPr>
          <w:rFonts w:ascii="Arial" w:hAnsi="Arial" w:cs="Arial"/>
          <w:b/>
          <w:sz w:val="24"/>
          <w:szCs w:val="24"/>
        </w:rPr>
        <w:t>o zawarcie umowy o zorganizowanie stażu dla osoby bezrobotnej</w:t>
      </w:r>
    </w:p>
    <w:p w14:paraId="57127A0B" w14:textId="77777777" w:rsidR="0053765D" w:rsidRPr="0053765D" w:rsidRDefault="0053765D" w:rsidP="0053765D">
      <w:pPr>
        <w:pStyle w:val="WW-Tekstpodstawowy2"/>
        <w:spacing w:line="360" w:lineRule="auto"/>
        <w:jc w:val="left"/>
        <w:rPr>
          <w:rFonts w:ascii="Arial" w:hAnsi="Arial" w:cs="Arial"/>
          <w:b/>
          <w:sz w:val="24"/>
          <w:szCs w:val="24"/>
        </w:rPr>
      </w:pPr>
    </w:p>
    <w:p w14:paraId="7AE0D461" w14:textId="40853C31" w:rsidR="008C3C5A" w:rsidRPr="008C3C5A" w:rsidRDefault="001D1545" w:rsidP="0053765D">
      <w:pPr>
        <w:pStyle w:val="WW-Tekstpodstawowy2"/>
        <w:spacing w:line="360" w:lineRule="auto"/>
        <w:jc w:val="left"/>
        <w:rPr>
          <w:rFonts w:ascii="Arial" w:hAnsi="Arial" w:cs="Arial"/>
          <w:b/>
          <w:bCs/>
          <w:iCs/>
          <w:sz w:val="24"/>
          <w:szCs w:val="24"/>
        </w:rPr>
      </w:pPr>
      <w:r w:rsidRPr="008C3C5A">
        <w:rPr>
          <w:rFonts w:ascii="Arial" w:hAnsi="Arial" w:cs="Arial"/>
          <w:b/>
          <w:bCs/>
          <w:iCs/>
          <w:sz w:val="24"/>
          <w:szCs w:val="24"/>
        </w:rPr>
        <w:t>Wniosek należy wypełnić czytelnie,</w:t>
      </w:r>
      <w:r w:rsidR="00D67E0A">
        <w:rPr>
          <w:rFonts w:ascii="Arial" w:hAnsi="Arial" w:cs="Arial"/>
          <w:b/>
          <w:bCs/>
          <w:iCs/>
          <w:sz w:val="24"/>
          <w:szCs w:val="24"/>
        </w:rPr>
        <w:t xml:space="preserve"> </w:t>
      </w:r>
      <w:r w:rsidRPr="008C3C5A">
        <w:rPr>
          <w:rFonts w:ascii="Arial" w:hAnsi="Arial" w:cs="Arial"/>
          <w:b/>
          <w:bCs/>
          <w:iCs/>
          <w:sz w:val="24"/>
          <w:szCs w:val="24"/>
        </w:rPr>
        <w:t xml:space="preserve">każdą poprawkę nanosić </w:t>
      </w:r>
      <w:r w:rsidR="004031C2">
        <w:rPr>
          <w:rFonts w:ascii="Arial" w:hAnsi="Arial" w:cs="Arial"/>
          <w:b/>
          <w:bCs/>
          <w:iCs/>
          <w:sz w:val="24"/>
          <w:szCs w:val="24"/>
        </w:rPr>
        <w:t xml:space="preserve">tylko </w:t>
      </w:r>
      <w:r w:rsidRPr="008C3C5A">
        <w:rPr>
          <w:rFonts w:ascii="Arial" w:hAnsi="Arial" w:cs="Arial"/>
          <w:b/>
          <w:bCs/>
          <w:iCs/>
          <w:sz w:val="24"/>
          <w:szCs w:val="24"/>
        </w:rPr>
        <w:t>poprzez skreślenie i zaparafowanie zmian.</w:t>
      </w:r>
      <w:r w:rsidR="008C3C5A" w:rsidRPr="008C3C5A">
        <w:rPr>
          <w:rFonts w:ascii="Arial" w:hAnsi="Arial" w:cs="Arial"/>
          <w:b/>
          <w:bCs/>
          <w:iCs/>
          <w:sz w:val="24"/>
          <w:szCs w:val="24"/>
        </w:rPr>
        <w:t xml:space="preserve"> </w:t>
      </w:r>
    </w:p>
    <w:p w14:paraId="1E408C05" w14:textId="06BA6FF7" w:rsidR="001D1545" w:rsidRPr="008C3C5A" w:rsidRDefault="008C3C5A" w:rsidP="0053765D">
      <w:pPr>
        <w:pStyle w:val="WW-Tekstpodstawowy2"/>
        <w:spacing w:line="360" w:lineRule="auto"/>
        <w:jc w:val="left"/>
        <w:rPr>
          <w:rFonts w:ascii="Arial" w:hAnsi="Arial" w:cs="Arial"/>
          <w:b/>
          <w:sz w:val="24"/>
          <w:szCs w:val="24"/>
        </w:rPr>
      </w:pPr>
      <w:r w:rsidRPr="008C3C5A">
        <w:rPr>
          <w:rFonts w:ascii="Arial" w:hAnsi="Arial" w:cs="Arial"/>
          <w:b/>
          <w:bCs/>
          <w:iCs/>
          <w:sz w:val="24"/>
          <w:szCs w:val="24"/>
        </w:rPr>
        <w:t>Prosimy o</w:t>
      </w:r>
      <w:r w:rsidR="00D67E0A">
        <w:rPr>
          <w:rFonts w:ascii="Arial" w:hAnsi="Arial" w:cs="Arial"/>
          <w:b/>
          <w:bCs/>
          <w:iCs/>
          <w:sz w:val="24"/>
          <w:szCs w:val="24"/>
        </w:rPr>
        <w:t xml:space="preserve"> </w:t>
      </w:r>
      <w:r w:rsidRPr="008C3C5A">
        <w:rPr>
          <w:rFonts w:ascii="Arial" w:hAnsi="Arial" w:cs="Arial"/>
          <w:b/>
          <w:bCs/>
          <w:iCs/>
          <w:sz w:val="24"/>
          <w:szCs w:val="24"/>
        </w:rPr>
        <w:t xml:space="preserve">wydrukowanie w miarę możliwości dwustronnie. </w:t>
      </w:r>
    </w:p>
    <w:p w14:paraId="2D485C2E" w14:textId="77777777" w:rsidR="00266133" w:rsidRDefault="00266133" w:rsidP="0053765D">
      <w:pPr>
        <w:pStyle w:val="WW-Tekstpodstawowy2"/>
        <w:spacing w:line="360" w:lineRule="auto"/>
        <w:jc w:val="left"/>
        <w:rPr>
          <w:rFonts w:ascii="Arial" w:hAnsi="Arial" w:cs="Arial"/>
          <w:b/>
          <w:sz w:val="24"/>
          <w:szCs w:val="24"/>
        </w:rPr>
      </w:pPr>
    </w:p>
    <w:p w14:paraId="4C052BAC" w14:textId="77777777" w:rsidR="00C219E0" w:rsidRPr="0053765D" w:rsidRDefault="00C219E0" w:rsidP="0053765D">
      <w:pPr>
        <w:pStyle w:val="WW-Tekstpodstawowy2"/>
        <w:spacing w:line="360" w:lineRule="auto"/>
        <w:jc w:val="left"/>
        <w:rPr>
          <w:rFonts w:ascii="Arial" w:hAnsi="Arial" w:cs="Arial"/>
          <w:b/>
          <w:sz w:val="24"/>
          <w:szCs w:val="24"/>
        </w:rPr>
      </w:pPr>
    </w:p>
    <w:p w14:paraId="7D6952F4" w14:textId="77777777" w:rsidR="009354F0" w:rsidRPr="0053765D" w:rsidRDefault="005347B7" w:rsidP="0053765D">
      <w:pPr>
        <w:autoSpaceDE w:val="0"/>
        <w:autoSpaceDN w:val="0"/>
        <w:adjustRightInd w:val="0"/>
        <w:spacing w:line="360" w:lineRule="auto"/>
        <w:rPr>
          <w:rFonts w:ascii="Arial" w:hAnsi="Arial" w:cs="Arial"/>
          <w:b/>
          <w:bCs/>
        </w:rPr>
      </w:pPr>
      <w:r w:rsidRPr="0053765D">
        <w:rPr>
          <w:rFonts w:ascii="Arial" w:hAnsi="Arial" w:cs="Arial"/>
          <w:b/>
          <w:bCs/>
        </w:rPr>
        <w:t>I. Dane organizatora:</w:t>
      </w:r>
    </w:p>
    <w:p w14:paraId="4CA042F1" w14:textId="77777777" w:rsidR="00DD3AF3" w:rsidRPr="0053765D" w:rsidRDefault="005347B7" w:rsidP="0053765D">
      <w:pPr>
        <w:numPr>
          <w:ilvl w:val="0"/>
          <w:numId w:val="23"/>
        </w:numPr>
        <w:tabs>
          <w:tab w:val="left" w:pos="284"/>
        </w:tabs>
        <w:autoSpaceDE w:val="0"/>
        <w:autoSpaceDN w:val="0"/>
        <w:adjustRightInd w:val="0"/>
        <w:spacing w:line="360" w:lineRule="auto"/>
        <w:ind w:left="0" w:firstLine="0"/>
        <w:rPr>
          <w:rFonts w:ascii="Arial" w:hAnsi="Arial" w:cs="Arial"/>
        </w:rPr>
      </w:pPr>
      <w:r w:rsidRPr="0053765D">
        <w:rPr>
          <w:rFonts w:ascii="Arial" w:hAnsi="Arial" w:cs="Arial"/>
        </w:rPr>
        <w:t>Pełna nazwa Organiza</w:t>
      </w:r>
      <w:r w:rsidR="00A37AF2" w:rsidRPr="0053765D">
        <w:rPr>
          <w:rFonts w:ascii="Arial" w:hAnsi="Arial" w:cs="Arial"/>
        </w:rPr>
        <w:t>tora</w:t>
      </w:r>
      <w:r w:rsidR="00636D24" w:rsidRPr="0053765D">
        <w:rPr>
          <w:rFonts w:ascii="Arial" w:hAnsi="Arial" w:cs="Arial"/>
        </w:rPr>
        <w:t>:</w:t>
      </w:r>
      <w:r w:rsidR="00EB1EC5" w:rsidRPr="0053765D">
        <w:rPr>
          <w:rFonts w:ascii="Arial" w:hAnsi="Arial" w:cs="Arial"/>
        </w:rPr>
        <w:t xml:space="preserve"> …………………………………………</w:t>
      </w:r>
      <w:r w:rsidR="00575916">
        <w:rPr>
          <w:rFonts w:ascii="Arial" w:hAnsi="Arial" w:cs="Arial"/>
        </w:rPr>
        <w:t>……………………</w:t>
      </w:r>
      <w:r w:rsidR="00575916">
        <w:rPr>
          <w:rFonts w:ascii="Arial" w:hAnsi="Arial" w:cs="Arial"/>
        </w:rPr>
        <w:br/>
        <w:t>…………………………………………………………………………………………………..</w:t>
      </w:r>
    </w:p>
    <w:p w14:paraId="3B34EB65" w14:textId="77777777" w:rsidR="00DD3AF3" w:rsidRDefault="00636D24" w:rsidP="0053765D">
      <w:pPr>
        <w:numPr>
          <w:ilvl w:val="0"/>
          <w:numId w:val="23"/>
        </w:numPr>
        <w:tabs>
          <w:tab w:val="left" w:pos="284"/>
        </w:tabs>
        <w:autoSpaceDE w:val="0"/>
        <w:autoSpaceDN w:val="0"/>
        <w:adjustRightInd w:val="0"/>
        <w:spacing w:line="360" w:lineRule="auto"/>
        <w:ind w:left="0" w:firstLine="0"/>
        <w:rPr>
          <w:rFonts w:ascii="Arial" w:hAnsi="Arial" w:cs="Arial"/>
        </w:rPr>
      </w:pPr>
      <w:r w:rsidRPr="0053765D">
        <w:rPr>
          <w:rFonts w:ascii="Arial" w:hAnsi="Arial" w:cs="Arial"/>
        </w:rPr>
        <w:t xml:space="preserve">Adres firmy: </w:t>
      </w:r>
      <w:r w:rsidR="00EB1EC5" w:rsidRPr="0053765D">
        <w:rPr>
          <w:rFonts w:ascii="Arial" w:hAnsi="Arial" w:cs="Arial"/>
        </w:rPr>
        <w:t>……………………………………………………..</w:t>
      </w:r>
      <w:r w:rsidRPr="0053765D">
        <w:rPr>
          <w:rFonts w:ascii="Arial" w:hAnsi="Arial" w:cs="Arial"/>
        </w:rPr>
        <w:t>……………………</w:t>
      </w:r>
      <w:r w:rsidR="0053765D">
        <w:rPr>
          <w:rFonts w:ascii="Arial" w:hAnsi="Arial" w:cs="Arial"/>
        </w:rPr>
        <w:t>.</w:t>
      </w:r>
      <w:r w:rsidRPr="0053765D">
        <w:rPr>
          <w:rFonts w:ascii="Arial" w:hAnsi="Arial" w:cs="Arial"/>
        </w:rPr>
        <w:t>…</w:t>
      </w:r>
      <w:r w:rsidR="0053765D">
        <w:rPr>
          <w:rFonts w:ascii="Arial" w:hAnsi="Arial" w:cs="Arial"/>
        </w:rPr>
        <w:t>…</w:t>
      </w:r>
    </w:p>
    <w:p w14:paraId="78376558" w14:textId="77777777" w:rsidR="00575916" w:rsidRPr="0053765D" w:rsidRDefault="00575916" w:rsidP="00575916">
      <w:pPr>
        <w:tabs>
          <w:tab w:val="left" w:pos="284"/>
        </w:tabs>
        <w:autoSpaceDE w:val="0"/>
        <w:autoSpaceDN w:val="0"/>
        <w:adjustRightInd w:val="0"/>
        <w:spacing w:line="360" w:lineRule="auto"/>
        <w:rPr>
          <w:rFonts w:ascii="Arial" w:hAnsi="Arial" w:cs="Arial"/>
        </w:rPr>
      </w:pPr>
      <w:r>
        <w:rPr>
          <w:rFonts w:ascii="Arial" w:hAnsi="Arial" w:cs="Arial"/>
        </w:rPr>
        <w:t>…………………………………………………………………………………………………..</w:t>
      </w:r>
    </w:p>
    <w:p w14:paraId="0037D124" w14:textId="77777777" w:rsidR="00DD3AF3" w:rsidRPr="0053765D" w:rsidRDefault="00052A78" w:rsidP="0053765D">
      <w:pPr>
        <w:numPr>
          <w:ilvl w:val="0"/>
          <w:numId w:val="23"/>
        </w:numPr>
        <w:tabs>
          <w:tab w:val="left" w:pos="284"/>
        </w:tabs>
        <w:autoSpaceDE w:val="0"/>
        <w:autoSpaceDN w:val="0"/>
        <w:adjustRightInd w:val="0"/>
        <w:spacing w:line="360" w:lineRule="auto"/>
        <w:ind w:left="0" w:firstLine="0"/>
        <w:rPr>
          <w:rFonts w:ascii="Arial" w:hAnsi="Arial" w:cs="Arial"/>
        </w:rPr>
      </w:pPr>
      <w:r w:rsidRPr="0053765D">
        <w:rPr>
          <w:rFonts w:ascii="Arial" w:hAnsi="Arial" w:cs="Arial"/>
        </w:rPr>
        <w:t>NIP</w:t>
      </w:r>
      <w:r w:rsidR="00636D24" w:rsidRPr="0053765D">
        <w:rPr>
          <w:rFonts w:ascii="Arial" w:hAnsi="Arial" w:cs="Arial"/>
        </w:rPr>
        <w:t xml:space="preserve">: </w:t>
      </w:r>
      <w:r w:rsidR="005347B7" w:rsidRPr="0053765D">
        <w:rPr>
          <w:rFonts w:ascii="Arial" w:hAnsi="Arial" w:cs="Arial"/>
        </w:rPr>
        <w:t>……………</w:t>
      </w:r>
      <w:r w:rsidR="00D73766">
        <w:rPr>
          <w:rFonts w:ascii="Arial" w:hAnsi="Arial" w:cs="Arial"/>
        </w:rPr>
        <w:t>….</w:t>
      </w:r>
      <w:r w:rsidR="005347B7" w:rsidRPr="0053765D">
        <w:rPr>
          <w:rFonts w:ascii="Arial" w:hAnsi="Arial" w:cs="Arial"/>
        </w:rPr>
        <w:t>…………</w:t>
      </w:r>
      <w:r w:rsidR="00D73766">
        <w:rPr>
          <w:rFonts w:ascii="Arial" w:hAnsi="Arial" w:cs="Arial"/>
        </w:rPr>
        <w:t>...</w:t>
      </w:r>
      <w:r w:rsidR="005347B7" w:rsidRPr="0053765D">
        <w:rPr>
          <w:rFonts w:ascii="Arial" w:hAnsi="Arial" w:cs="Arial"/>
        </w:rPr>
        <w:t>…</w:t>
      </w:r>
      <w:r w:rsidR="00636D24" w:rsidRPr="0053765D">
        <w:rPr>
          <w:rFonts w:ascii="Arial" w:hAnsi="Arial" w:cs="Arial"/>
        </w:rPr>
        <w:t>……</w:t>
      </w:r>
      <w:r w:rsidRPr="0053765D">
        <w:rPr>
          <w:rFonts w:ascii="Arial" w:hAnsi="Arial" w:cs="Arial"/>
        </w:rPr>
        <w:t>REGON</w:t>
      </w:r>
      <w:r w:rsidR="00636D24" w:rsidRPr="0053765D">
        <w:rPr>
          <w:rFonts w:ascii="Arial" w:hAnsi="Arial" w:cs="Arial"/>
        </w:rPr>
        <w:t xml:space="preserve">: </w:t>
      </w:r>
      <w:r w:rsidR="005347B7" w:rsidRPr="0053765D">
        <w:rPr>
          <w:rFonts w:ascii="Arial" w:hAnsi="Arial" w:cs="Arial"/>
        </w:rPr>
        <w:t>…</w:t>
      </w:r>
      <w:r w:rsidR="00636D24" w:rsidRPr="0053765D">
        <w:rPr>
          <w:rFonts w:ascii="Arial" w:hAnsi="Arial" w:cs="Arial"/>
        </w:rPr>
        <w:t>…</w:t>
      </w:r>
      <w:r w:rsidR="0053765D">
        <w:rPr>
          <w:rFonts w:ascii="Arial" w:hAnsi="Arial" w:cs="Arial"/>
        </w:rPr>
        <w:t>…………</w:t>
      </w:r>
      <w:r w:rsidR="00D73766">
        <w:rPr>
          <w:rFonts w:ascii="Arial" w:hAnsi="Arial" w:cs="Arial"/>
        </w:rPr>
        <w:t>.</w:t>
      </w:r>
      <w:r w:rsidR="0053765D">
        <w:rPr>
          <w:rFonts w:ascii="Arial" w:hAnsi="Arial" w:cs="Arial"/>
        </w:rPr>
        <w:t>....</w:t>
      </w:r>
      <w:r w:rsidR="00636D24" w:rsidRPr="0053765D">
        <w:rPr>
          <w:rFonts w:ascii="Arial" w:hAnsi="Arial" w:cs="Arial"/>
        </w:rPr>
        <w:t>…</w:t>
      </w:r>
      <w:r w:rsidR="00EB1EC5" w:rsidRPr="0053765D">
        <w:rPr>
          <w:rFonts w:ascii="Arial" w:hAnsi="Arial" w:cs="Arial"/>
        </w:rPr>
        <w:t>..</w:t>
      </w:r>
      <w:r w:rsidR="00636D24" w:rsidRPr="0053765D">
        <w:rPr>
          <w:rFonts w:ascii="Arial" w:hAnsi="Arial" w:cs="Arial"/>
        </w:rPr>
        <w:t>…………………</w:t>
      </w:r>
    </w:p>
    <w:p w14:paraId="785F0267" w14:textId="77777777" w:rsidR="00DD3AF3" w:rsidRPr="0053765D" w:rsidRDefault="00EB1EC5" w:rsidP="0053765D">
      <w:pPr>
        <w:numPr>
          <w:ilvl w:val="0"/>
          <w:numId w:val="23"/>
        </w:numPr>
        <w:tabs>
          <w:tab w:val="left" w:pos="284"/>
        </w:tabs>
        <w:autoSpaceDE w:val="0"/>
        <w:autoSpaceDN w:val="0"/>
        <w:adjustRightInd w:val="0"/>
        <w:spacing w:line="360" w:lineRule="auto"/>
        <w:ind w:left="0" w:firstLine="0"/>
        <w:rPr>
          <w:rFonts w:ascii="Arial" w:hAnsi="Arial" w:cs="Arial"/>
        </w:rPr>
      </w:pPr>
      <w:proofErr w:type="spellStart"/>
      <w:r w:rsidRPr="0053765D">
        <w:rPr>
          <w:rFonts w:ascii="Arial" w:hAnsi="Arial" w:cs="Arial"/>
          <w:lang w:val="en-US"/>
        </w:rPr>
        <w:t>Telefon</w:t>
      </w:r>
      <w:proofErr w:type="spellEnd"/>
      <w:r w:rsidRPr="0053765D">
        <w:rPr>
          <w:rFonts w:ascii="Arial" w:hAnsi="Arial" w:cs="Arial"/>
          <w:lang w:val="en-US"/>
        </w:rPr>
        <w:t xml:space="preserve"> </w:t>
      </w:r>
      <w:proofErr w:type="spellStart"/>
      <w:r w:rsidRPr="0053765D">
        <w:rPr>
          <w:rFonts w:ascii="Arial" w:hAnsi="Arial" w:cs="Arial"/>
          <w:lang w:val="en-US"/>
        </w:rPr>
        <w:t>kontaktowy</w:t>
      </w:r>
      <w:proofErr w:type="spellEnd"/>
      <w:r w:rsidRPr="0053765D">
        <w:rPr>
          <w:rFonts w:ascii="Arial" w:hAnsi="Arial" w:cs="Arial"/>
          <w:lang w:val="en-US"/>
        </w:rPr>
        <w:t xml:space="preserve">: .……………………… </w:t>
      </w:r>
      <w:r w:rsidR="005347B7" w:rsidRPr="0053765D">
        <w:rPr>
          <w:rFonts w:ascii="Arial" w:hAnsi="Arial" w:cs="Arial"/>
          <w:lang w:val="en-US"/>
        </w:rPr>
        <w:t>e-mail</w:t>
      </w:r>
      <w:r w:rsidRPr="0053765D">
        <w:rPr>
          <w:rFonts w:ascii="Arial" w:hAnsi="Arial" w:cs="Arial"/>
          <w:lang w:val="en-US"/>
        </w:rPr>
        <w:t xml:space="preserve">: </w:t>
      </w:r>
      <w:r w:rsidR="005347B7" w:rsidRPr="0053765D">
        <w:rPr>
          <w:rFonts w:ascii="Arial" w:hAnsi="Arial" w:cs="Arial"/>
          <w:lang w:val="en-US"/>
        </w:rPr>
        <w:t>……</w:t>
      </w:r>
      <w:r w:rsidR="0053765D">
        <w:rPr>
          <w:rFonts w:ascii="Arial" w:hAnsi="Arial" w:cs="Arial"/>
          <w:lang w:val="en-US"/>
        </w:rPr>
        <w:t>…………….</w:t>
      </w:r>
      <w:r w:rsidR="005347B7" w:rsidRPr="0053765D">
        <w:rPr>
          <w:rFonts w:ascii="Arial" w:hAnsi="Arial" w:cs="Arial"/>
          <w:lang w:val="en-US"/>
        </w:rPr>
        <w:t>…………</w:t>
      </w:r>
      <w:r w:rsidRPr="0053765D">
        <w:rPr>
          <w:rFonts w:ascii="Arial" w:hAnsi="Arial" w:cs="Arial"/>
          <w:lang w:val="en-US"/>
        </w:rPr>
        <w:t>.</w:t>
      </w:r>
      <w:r w:rsidR="005347B7" w:rsidRPr="0053765D">
        <w:rPr>
          <w:rFonts w:ascii="Arial" w:hAnsi="Arial" w:cs="Arial"/>
          <w:lang w:val="en-US"/>
        </w:rPr>
        <w:t>…</w:t>
      </w:r>
      <w:r w:rsidR="00052A78" w:rsidRPr="0053765D">
        <w:rPr>
          <w:rFonts w:ascii="Arial" w:hAnsi="Arial" w:cs="Arial"/>
          <w:lang w:val="en-US"/>
        </w:rPr>
        <w:t>……</w:t>
      </w:r>
    </w:p>
    <w:p w14:paraId="6FEC2FB0" w14:textId="77777777" w:rsidR="00DD3AF3" w:rsidRPr="0053765D" w:rsidRDefault="005347B7" w:rsidP="0053765D">
      <w:pPr>
        <w:numPr>
          <w:ilvl w:val="0"/>
          <w:numId w:val="23"/>
        </w:numPr>
        <w:tabs>
          <w:tab w:val="left" w:pos="284"/>
        </w:tabs>
        <w:autoSpaceDE w:val="0"/>
        <w:autoSpaceDN w:val="0"/>
        <w:adjustRightInd w:val="0"/>
        <w:spacing w:line="360" w:lineRule="auto"/>
        <w:ind w:left="0" w:firstLine="0"/>
        <w:rPr>
          <w:rFonts w:ascii="Arial" w:hAnsi="Arial" w:cs="Arial"/>
        </w:rPr>
      </w:pPr>
      <w:r w:rsidRPr="0053765D">
        <w:rPr>
          <w:rFonts w:ascii="Arial" w:hAnsi="Arial" w:cs="Arial"/>
        </w:rPr>
        <w:t>Forma prawna: ………</w:t>
      </w:r>
      <w:r w:rsidR="00EB1EC5" w:rsidRPr="0053765D">
        <w:rPr>
          <w:rFonts w:ascii="Arial" w:hAnsi="Arial" w:cs="Arial"/>
        </w:rPr>
        <w:t>..</w:t>
      </w:r>
      <w:r w:rsidRPr="0053765D">
        <w:rPr>
          <w:rFonts w:ascii="Arial" w:hAnsi="Arial" w:cs="Arial"/>
        </w:rPr>
        <w:t>………..…………………………………………………………</w:t>
      </w:r>
      <w:r w:rsidR="0053765D">
        <w:rPr>
          <w:rFonts w:ascii="Arial" w:hAnsi="Arial" w:cs="Arial"/>
        </w:rPr>
        <w:t>.</w:t>
      </w:r>
    </w:p>
    <w:p w14:paraId="52EE6E58" w14:textId="18E95035" w:rsidR="00D6291C" w:rsidRPr="0053765D" w:rsidRDefault="00D6291C" w:rsidP="0053765D">
      <w:pPr>
        <w:autoSpaceDE w:val="0"/>
        <w:autoSpaceDN w:val="0"/>
        <w:adjustRightInd w:val="0"/>
        <w:spacing w:line="360" w:lineRule="auto"/>
        <w:rPr>
          <w:rFonts w:ascii="Arial" w:hAnsi="Arial" w:cs="Arial"/>
          <w:bCs/>
        </w:rPr>
      </w:pPr>
      <w:r w:rsidRPr="0053765D">
        <w:rPr>
          <w:rFonts w:ascii="Arial" w:hAnsi="Arial" w:cs="Arial"/>
          <w:bCs/>
        </w:rPr>
        <w:t>(np. osoba fizyczna prowadząca działalność gospodarczą, spółka cywilna,</w:t>
      </w:r>
      <w:r w:rsidR="0053765D">
        <w:rPr>
          <w:rFonts w:ascii="Arial" w:hAnsi="Arial" w:cs="Arial"/>
          <w:bCs/>
        </w:rPr>
        <w:br/>
      </w:r>
      <w:r w:rsidRPr="0053765D">
        <w:rPr>
          <w:rFonts w:ascii="Arial" w:hAnsi="Arial" w:cs="Arial"/>
          <w:bCs/>
        </w:rPr>
        <w:t xml:space="preserve">spółka z o </w:t>
      </w:r>
      <w:proofErr w:type="spellStart"/>
      <w:r w:rsidRPr="0053765D">
        <w:rPr>
          <w:rFonts w:ascii="Arial" w:hAnsi="Arial" w:cs="Arial"/>
          <w:bCs/>
        </w:rPr>
        <w:t>o</w:t>
      </w:r>
      <w:proofErr w:type="spellEnd"/>
      <w:r w:rsidR="005015B3">
        <w:rPr>
          <w:rFonts w:ascii="Arial" w:hAnsi="Arial" w:cs="Arial"/>
          <w:bCs/>
        </w:rPr>
        <w:t>.</w:t>
      </w:r>
      <w:r w:rsidRPr="0053765D">
        <w:rPr>
          <w:rFonts w:ascii="Arial" w:hAnsi="Arial" w:cs="Arial"/>
          <w:bCs/>
        </w:rPr>
        <w:t xml:space="preserve"> spółdzielnia, przedsiębiorstwo państwowe, jednostka samorządu terytorialnego, jednostka organizacyjna samorządu terytorialnego, itp.)</w:t>
      </w:r>
    </w:p>
    <w:p w14:paraId="200C061B" w14:textId="77777777" w:rsidR="00DD3AF3" w:rsidRPr="0053765D" w:rsidRDefault="005347B7" w:rsidP="0053765D">
      <w:pPr>
        <w:numPr>
          <w:ilvl w:val="0"/>
          <w:numId w:val="23"/>
        </w:numPr>
        <w:tabs>
          <w:tab w:val="left" w:pos="284"/>
        </w:tabs>
        <w:autoSpaceDE w:val="0"/>
        <w:autoSpaceDN w:val="0"/>
        <w:adjustRightInd w:val="0"/>
        <w:spacing w:line="360" w:lineRule="auto"/>
        <w:ind w:left="0" w:firstLine="0"/>
        <w:rPr>
          <w:rFonts w:ascii="Arial" w:hAnsi="Arial" w:cs="Arial"/>
        </w:rPr>
      </w:pPr>
      <w:r w:rsidRPr="0053765D">
        <w:rPr>
          <w:rFonts w:ascii="Arial" w:hAnsi="Arial" w:cs="Arial"/>
        </w:rPr>
        <w:t>Data rozpoczęcia prowadzenia działalności</w:t>
      </w:r>
      <w:r w:rsidR="00EB1EC5" w:rsidRPr="0053765D">
        <w:rPr>
          <w:rFonts w:ascii="Arial" w:hAnsi="Arial" w:cs="Arial"/>
        </w:rPr>
        <w:t>:</w:t>
      </w:r>
      <w:r w:rsidRPr="0053765D">
        <w:rPr>
          <w:rFonts w:ascii="Arial" w:hAnsi="Arial" w:cs="Arial"/>
        </w:rPr>
        <w:t xml:space="preserve"> </w:t>
      </w:r>
      <w:r w:rsidR="00EB1EC5" w:rsidRPr="0053765D">
        <w:rPr>
          <w:rFonts w:ascii="Arial" w:hAnsi="Arial" w:cs="Arial"/>
        </w:rPr>
        <w:t>..</w:t>
      </w:r>
      <w:r w:rsidRPr="0053765D">
        <w:rPr>
          <w:rFonts w:ascii="Arial" w:hAnsi="Arial" w:cs="Arial"/>
        </w:rPr>
        <w:t>……………………………………</w:t>
      </w:r>
      <w:r w:rsidR="00266133" w:rsidRPr="0053765D">
        <w:rPr>
          <w:rFonts w:ascii="Arial" w:hAnsi="Arial" w:cs="Arial"/>
        </w:rPr>
        <w:t>……</w:t>
      </w:r>
    </w:p>
    <w:p w14:paraId="0852EF03" w14:textId="046DB703" w:rsidR="000F4F4F" w:rsidRPr="0053765D" w:rsidRDefault="000F4F4F" w:rsidP="0053765D">
      <w:pPr>
        <w:numPr>
          <w:ilvl w:val="0"/>
          <w:numId w:val="23"/>
        </w:numPr>
        <w:tabs>
          <w:tab w:val="left" w:pos="284"/>
        </w:tabs>
        <w:autoSpaceDE w:val="0"/>
        <w:autoSpaceDN w:val="0"/>
        <w:adjustRightInd w:val="0"/>
        <w:spacing w:line="360" w:lineRule="auto"/>
        <w:ind w:left="0" w:firstLine="0"/>
        <w:rPr>
          <w:rFonts w:ascii="Arial" w:hAnsi="Arial" w:cs="Arial"/>
        </w:rPr>
      </w:pPr>
      <w:r w:rsidRPr="0053765D">
        <w:rPr>
          <w:rFonts w:ascii="Arial" w:hAnsi="Arial" w:cs="Arial"/>
        </w:rPr>
        <w:t>Liczba pracowników w przeliczeniu na pełny wymiar czasu pracy na dzień składania wniosku: …</w:t>
      </w:r>
      <w:r w:rsidR="005015B3">
        <w:rPr>
          <w:rFonts w:ascii="Arial" w:hAnsi="Arial" w:cs="Arial"/>
        </w:rPr>
        <w:t>..</w:t>
      </w:r>
      <w:r w:rsidR="00575916">
        <w:rPr>
          <w:rFonts w:ascii="Arial" w:hAnsi="Arial" w:cs="Arial"/>
        </w:rPr>
        <w:t>…</w:t>
      </w:r>
      <w:r w:rsidR="00D73766">
        <w:rPr>
          <w:rFonts w:ascii="Arial" w:hAnsi="Arial" w:cs="Arial"/>
        </w:rPr>
        <w:t>….</w:t>
      </w:r>
      <w:r w:rsidR="00575916">
        <w:rPr>
          <w:rFonts w:ascii="Arial" w:hAnsi="Arial" w:cs="Arial"/>
        </w:rPr>
        <w:t>.</w:t>
      </w:r>
      <w:r w:rsidR="0053765D">
        <w:rPr>
          <w:rFonts w:ascii="Arial" w:hAnsi="Arial" w:cs="Arial"/>
        </w:rPr>
        <w:t>…….</w:t>
      </w:r>
    </w:p>
    <w:p w14:paraId="70A7F837" w14:textId="77777777" w:rsidR="000F4F4F" w:rsidRDefault="005347B7" w:rsidP="0053765D">
      <w:pPr>
        <w:numPr>
          <w:ilvl w:val="0"/>
          <w:numId w:val="23"/>
        </w:numPr>
        <w:tabs>
          <w:tab w:val="left" w:pos="284"/>
        </w:tabs>
        <w:autoSpaceDE w:val="0"/>
        <w:autoSpaceDN w:val="0"/>
        <w:adjustRightInd w:val="0"/>
        <w:spacing w:line="360" w:lineRule="auto"/>
        <w:ind w:left="0" w:firstLine="0"/>
        <w:rPr>
          <w:rFonts w:ascii="Arial" w:hAnsi="Arial" w:cs="Arial"/>
        </w:rPr>
      </w:pPr>
      <w:r w:rsidRPr="0053765D">
        <w:rPr>
          <w:rFonts w:ascii="Arial" w:hAnsi="Arial" w:cs="Arial"/>
        </w:rPr>
        <w:t xml:space="preserve">Liczba pracowników w przeliczeniu na pełny wymiar czasu pracy w </w:t>
      </w:r>
      <w:r w:rsidR="000F4F4F" w:rsidRPr="0053765D">
        <w:rPr>
          <w:rFonts w:ascii="Arial" w:hAnsi="Arial" w:cs="Arial"/>
        </w:rPr>
        <w:t>okresie ostatnich 3 miesięcy: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664"/>
        <w:gridCol w:w="1857"/>
        <w:gridCol w:w="3028"/>
      </w:tblGrid>
      <w:tr w:rsidR="000F4F4F" w:rsidRPr="0053765D" w14:paraId="4CC831D1" w14:textId="77777777" w:rsidTr="00D9600F">
        <w:trPr>
          <w:trHeight w:val="284"/>
        </w:trPr>
        <w:tc>
          <w:tcPr>
            <w:tcW w:w="993" w:type="dxa"/>
            <w:shd w:val="clear" w:color="auto" w:fill="D0CECE"/>
            <w:vAlign w:val="center"/>
          </w:tcPr>
          <w:p w14:paraId="76EA43AC" w14:textId="77777777" w:rsidR="000F4F4F" w:rsidRPr="0053765D" w:rsidRDefault="000F4F4F" w:rsidP="0053765D">
            <w:pPr>
              <w:pStyle w:val="Akapitzlist"/>
              <w:spacing w:after="0" w:line="360" w:lineRule="auto"/>
              <w:ind w:left="0"/>
              <w:rPr>
                <w:rFonts w:ascii="Arial" w:hAnsi="Arial" w:cs="Arial"/>
                <w:b/>
                <w:bCs/>
                <w:sz w:val="24"/>
                <w:szCs w:val="24"/>
                <w:lang w:eastAsia="pl-PL"/>
              </w:rPr>
            </w:pPr>
            <w:r w:rsidRPr="0053765D">
              <w:rPr>
                <w:rFonts w:ascii="Arial" w:hAnsi="Arial" w:cs="Arial"/>
                <w:b/>
                <w:bCs/>
                <w:sz w:val="24"/>
                <w:szCs w:val="24"/>
                <w:lang w:eastAsia="pl-PL"/>
              </w:rPr>
              <w:lastRenderedPageBreak/>
              <w:t>Lp.</w:t>
            </w:r>
          </w:p>
        </w:tc>
        <w:tc>
          <w:tcPr>
            <w:tcW w:w="2664" w:type="dxa"/>
            <w:shd w:val="clear" w:color="auto" w:fill="D0CECE"/>
            <w:vAlign w:val="center"/>
          </w:tcPr>
          <w:p w14:paraId="14331AB1" w14:textId="77777777" w:rsidR="000F4F4F" w:rsidRPr="0053765D" w:rsidRDefault="000F4F4F" w:rsidP="0053765D">
            <w:pPr>
              <w:pStyle w:val="Akapitzlist"/>
              <w:spacing w:after="0" w:line="360" w:lineRule="auto"/>
              <w:ind w:left="0"/>
              <w:rPr>
                <w:rFonts w:ascii="Arial" w:hAnsi="Arial" w:cs="Arial"/>
                <w:b/>
                <w:bCs/>
                <w:sz w:val="24"/>
                <w:szCs w:val="24"/>
                <w:lang w:eastAsia="pl-PL"/>
              </w:rPr>
            </w:pPr>
            <w:r w:rsidRPr="0053765D">
              <w:rPr>
                <w:rFonts w:ascii="Arial" w:hAnsi="Arial" w:cs="Arial"/>
                <w:b/>
                <w:bCs/>
                <w:sz w:val="24"/>
                <w:szCs w:val="24"/>
                <w:lang w:eastAsia="pl-PL"/>
              </w:rPr>
              <w:t>Miesiąc, rok</w:t>
            </w:r>
          </w:p>
        </w:tc>
        <w:tc>
          <w:tcPr>
            <w:tcW w:w="1857" w:type="dxa"/>
            <w:shd w:val="clear" w:color="auto" w:fill="D0CECE"/>
          </w:tcPr>
          <w:p w14:paraId="0793BFDC" w14:textId="77777777" w:rsidR="000F4F4F" w:rsidRPr="0053765D" w:rsidRDefault="006356D5" w:rsidP="0053765D">
            <w:pPr>
              <w:pStyle w:val="Akapitzlist"/>
              <w:spacing w:after="0" w:line="360" w:lineRule="auto"/>
              <w:ind w:left="0"/>
              <w:rPr>
                <w:rFonts w:ascii="Arial" w:hAnsi="Arial" w:cs="Arial"/>
                <w:b/>
                <w:bCs/>
                <w:sz w:val="24"/>
                <w:szCs w:val="24"/>
                <w:lang w:eastAsia="pl-PL"/>
              </w:rPr>
            </w:pPr>
            <w:r w:rsidRPr="0053765D">
              <w:rPr>
                <w:rFonts w:ascii="Arial" w:hAnsi="Arial" w:cs="Arial"/>
                <w:b/>
                <w:bCs/>
                <w:sz w:val="24"/>
                <w:szCs w:val="24"/>
                <w:lang w:eastAsia="pl-PL"/>
              </w:rPr>
              <w:t xml:space="preserve">Liczba zatrudnionych </w:t>
            </w:r>
            <w:r w:rsidRPr="0053765D">
              <w:rPr>
                <w:rFonts w:ascii="Arial" w:hAnsi="Arial" w:cs="Arial"/>
                <w:b/>
                <w:bCs/>
                <w:sz w:val="24"/>
                <w:szCs w:val="24"/>
                <w:lang w:eastAsia="pl-PL"/>
              </w:rPr>
              <w:br/>
              <w:t>pracowników</w:t>
            </w:r>
          </w:p>
        </w:tc>
        <w:tc>
          <w:tcPr>
            <w:tcW w:w="3028" w:type="dxa"/>
            <w:shd w:val="clear" w:color="auto" w:fill="D0CECE"/>
            <w:vAlign w:val="center"/>
          </w:tcPr>
          <w:p w14:paraId="4A34204E" w14:textId="77777777" w:rsidR="000F4F4F" w:rsidRPr="0053765D" w:rsidRDefault="006356D5" w:rsidP="0053765D">
            <w:pPr>
              <w:pStyle w:val="Akapitzlist"/>
              <w:spacing w:after="0" w:line="360" w:lineRule="auto"/>
              <w:ind w:left="0"/>
              <w:rPr>
                <w:rFonts w:ascii="Arial" w:hAnsi="Arial" w:cs="Arial"/>
                <w:b/>
                <w:bCs/>
                <w:sz w:val="24"/>
                <w:szCs w:val="24"/>
                <w:lang w:eastAsia="pl-PL"/>
              </w:rPr>
            </w:pPr>
            <w:r w:rsidRPr="0053765D">
              <w:rPr>
                <w:rFonts w:ascii="Arial" w:hAnsi="Arial" w:cs="Arial"/>
                <w:b/>
                <w:bCs/>
                <w:sz w:val="24"/>
                <w:szCs w:val="24"/>
                <w:lang w:eastAsia="pl-PL"/>
              </w:rPr>
              <w:t>Uwagi/Wyjaśnienia</w:t>
            </w:r>
          </w:p>
        </w:tc>
      </w:tr>
      <w:tr w:rsidR="000F4F4F" w:rsidRPr="0053765D" w14:paraId="1D494666" w14:textId="77777777" w:rsidTr="00D9600F">
        <w:trPr>
          <w:trHeight w:val="284"/>
        </w:trPr>
        <w:tc>
          <w:tcPr>
            <w:tcW w:w="993" w:type="dxa"/>
            <w:shd w:val="clear" w:color="auto" w:fill="D0CECE"/>
            <w:vAlign w:val="center"/>
          </w:tcPr>
          <w:p w14:paraId="372C04D4" w14:textId="77777777" w:rsidR="000F4F4F" w:rsidRPr="0053765D" w:rsidRDefault="000F4F4F" w:rsidP="0053765D">
            <w:pPr>
              <w:pStyle w:val="Akapitzlist"/>
              <w:spacing w:after="0" w:line="360" w:lineRule="auto"/>
              <w:ind w:left="0"/>
              <w:rPr>
                <w:rFonts w:ascii="Arial" w:hAnsi="Arial" w:cs="Arial"/>
                <w:sz w:val="24"/>
                <w:szCs w:val="24"/>
                <w:lang w:eastAsia="pl-PL"/>
              </w:rPr>
            </w:pPr>
            <w:r w:rsidRPr="0053765D">
              <w:rPr>
                <w:rFonts w:ascii="Arial" w:hAnsi="Arial" w:cs="Arial"/>
                <w:sz w:val="24"/>
                <w:szCs w:val="24"/>
                <w:lang w:eastAsia="pl-PL"/>
              </w:rPr>
              <w:t>1.</w:t>
            </w:r>
          </w:p>
        </w:tc>
        <w:tc>
          <w:tcPr>
            <w:tcW w:w="2664" w:type="dxa"/>
          </w:tcPr>
          <w:p w14:paraId="2EC2140E" w14:textId="77777777" w:rsidR="000F4F4F" w:rsidRPr="0053765D" w:rsidRDefault="000F4F4F" w:rsidP="0053765D">
            <w:pPr>
              <w:pStyle w:val="Akapitzlist"/>
              <w:spacing w:after="0" w:line="360" w:lineRule="auto"/>
              <w:ind w:left="0"/>
              <w:rPr>
                <w:rFonts w:ascii="Arial" w:hAnsi="Arial" w:cs="Arial"/>
                <w:sz w:val="24"/>
                <w:szCs w:val="24"/>
                <w:lang w:eastAsia="pl-PL"/>
              </w:rPr>
            </w:pPr>
          </w:p>
          <w:p w14:paraId="66882B29" w14:textId="77777777" w:rsidR="000F4F4F" w:rsidRPr="0053765D" w:rsidRDefault="000F4F4F" w:rsidP="0053765D">
            <w:pPr>
              <w:pStyle w:val="Akapitzlist"/>
              <w:spacing w:after="0" w:line="360" w:lineRule="auto"/>
              <w:ind w:left="0"/>
              <w:rPr>
                <w:rFonts w:ascii="Arial" w:hAnsi="Arial" w:cs="Arial"/>
                <w:sz w:val="24"/>
                <w:szCs w:val="24"/>
                <w:lang w:eastAsia="pl-PL"/>
              </w:rPr>
            </w:pPr>
          </w:p>
        </w:tc>
        <w:tc>
          <w:tcPr>
            <w:tcW w:w="1857" w:type="dxa"/>
          </w:tcPr>
          <w:p w14:paraId="10ECA814" w14:textId="77777777" w:rsidR="000F4F4F" w:rsidRPr="0053765D" w:rsidRDefault="000F4F4F" w:rsidP="0053765D">
            <w:pPr>
              <w:pStyle w:val="Akapitzlist"/>
              <w:spacing w:after="0" w:line="360" w:lineRule="auto"/>
              <w:ind w:left="0"/>
              <w:rPr>
                <w:rFonts w:ascii="Arial" w:hAnsi="Arial" w:cs="Arial"/>
                <w:sz w:val="24"/>
                <w:szCs w:val="24"/>
                <w:lang w:eastAsia="pl-PL"/>
              </w:rPr>
            </w:pPr>
          </w:p>
        </w:tc>
        <w:tc>
          <w:tcPr>
            <w:tcW w:w="3028" w:type="dxa"/>
          </w:tcPr>
          <w:p w14:paraId="61F8B51F" w14:textId="77777777" w:rsidR="000F4F4F" w:rsidRPr="0053765D" w:rsidRDefault="000F4F4F" w:rsidP="0053765D">
            <w:pPr>
              <w:pStyle w:val="Akapitzlist"/>
              <w:spacing w:after="0" w:line="360" w:lineRule="auto"/>
              <w:ind w:left="0"/>
              <w:rPr>
                <w:rFonts w:ascii="Arial" w:hAnsi="Arial" w:cs="Arial"/>
                <w:sz w:val="24"/>
                <w:szCs w:val="24"/>
                <w:lang w:eastAsia="pl-PL"/>
              </w:rPr>
            </w:pPr>
          </w:p>
        </w:tc>
      </w:tr>
      <w:tr w:rsidR="000F4F4F" w:rsidRPr="0053765D" w14:paraId="746077C2" w14:textId="77777777" w:rsidTr="00D9600F">
        <w:trPr>
          <w:trHeight w:val="284"/>
        </w:trPr>
        <w:tc>
          <w:tcPr>
            <w:tcW w:w="993" w:type="dxa"/>
            <w:shd w:val="clear" w:color="auto" w:fill="D0CECE"/>
            <w:vAlign w:val="center"/>
          </w:tcPr>
          <w:p w14:paraId="1F1E6C42" w14:textId="77777777" w:rsidR="000F4F4F" w:rsidRPr="0053765D" w:rsidRDefault="000F4F4F" w:rsidP="0053765D">
            <w:pPr>
              <w:pStyle w:val="Akapitzlist"/>
              <w:spacing w:after="0" w:line="360" w:lineRule="auto"/>
              <w:ind w:left="0"/>
              <w:rPr>
                <w:rFonts w:ascii="Arial" w:hAnsi="Arial" w:cs="Arial"/>
                <w:sz w:val="24"/>
                <w:szCs w:val="24"/>
                <w:lang w:eastAsia="pl-PL"/>
              </w:rPr>
            </w:pPr>
            <w:r w:rsidRPr="0053765D">
              <w:rPr>
                <w:rFonts w:ascii="Arial" w:hAnsi="Arial" w:cs="Arial"/>
                <w:sz w:val="24"/>
                <w:szCs w:val="24"/>
                <w:lang w:eastAsia="pl-PL"/>
              </w:rPr>
              <w:t>2.</w:t>
            </w:r>
          </w:p>
        </w:tc>
        <w:tc>
          <w:tcPr>
            <w:tcW w:w="2664" w:type="dxa"/>
          </w:tcPr>
          <w:p w14:paraId="6D2BD21A" w14:textId="77777777" w:rsidR="000F4F4F" w:rsidRPr="0053765D" w:rsidRDefault="000F4F4F" w:rsidP="0053765D">
            <w:pPr>
              <w:pStyle w:val="Akapitzlist"/>
              <w:spacing w:after="0" w:line="360" w:lineRule="auto"/>
              <w:ind w:left="0"/>
              <w:rPr>
                <w:rFonts w:ascii="Arial" w:hAnsi="Arial" w:cs="Arial"/>
                <w:sz w:val="24"/>
                <w:szCs w:val="24"/>
                <w:lang w:eastAsia="pl-PL"/>
              </w:rPr>
            </w:pPr>
          </w:p>
          <w:p w14:paraId="45281D24" w14:textId="77777777" w:rsidR="000F4F4F" w:rsidRPr="0053765D" w:rsidRDefault="000F4F4F" w:rsidP="0053765D">
            <w:pPr>
              <w:pStyle w:val="Akapitzlist"/>
              <w:spacing w:after="0" w:line="360" w:lineRule="auto"/>
              <w:ind w:left="0"/>
              <w:rPr>
                <w:rFonts w:ascii="Arial" w:hAnsi="Arial" w:cs="Arial"/>
                <w:sz w:val="24"/>
                <w:szCs w:val="24"/>
                <w:lang w:eastAsia="pl-PL"/>
              </w:rPr>
            </w:pPr>
          </w:p>
        </w:tc>
        <w:tc>
          <w:tcPr>
            <w:tcW w:w="1857" w:type="dxa"/>
          </w:tcPr>
          <w:p w14:paraId="2EF2C4EC" w14:textId="77777777" w:rsidR="000F4F4F" w:rsidRPr="0053765D" w:rsidRDefault="000F4F4F" w:rsidP="0053765D">
            <w:pPr>
              <w:pStyle w:val="Akapitzlist"/>
              <w:spacing w:after="0" w:line="360" w:lineRule="auto"/>
              <w:ind w:left="0"/>
              <w:rPr>
                <w:rFonts w:ascii="Arial" w:hAnsi="Arial" w:cs="Arial"/>
                <w:sz w:val="24"/>
                <w:szCs w:val="24"/>
                <w:lang w:eastAsia="pl-PL"/>
              </w:rPr>
            </w:pPr>
          </w:p>
        </w:tc>
        <w:tc>
          <w:tcPr>
            <w:tcW w:w="3028" w:type="dxa"/>
          </w:tcPr>
          <w:p w14:paraId="32795938" w14:textId="77777777" w:rsidR="000F4F4F" w:rsidRPr="0053765D" w:rsidRDefault="000F4F4F" w:rsidP="0053765D">
            <w:pPr>
              <w:pStyle w:val="Akapitzlist"/>
              <w:spacing w:after="0" w:line="360" w:lineRule="auto"/>
              <w:ind w:left="0"/>
              <w:rPr>
                <w:rFonts w:ascii="Arial" w:hAnsi="Arial" w:cs="Arial"/>
                <w:sz w:val="24"/>
                <w:szCs w:val="24"/>
                <w:lang w:eastAsia="pl-PL"/>
              </w:rPr>
            </w:pPr>
          </w:p>
        </w:tc>
      </w:tr>
      <w:tr w:rsidR="000F4F4F" w:rsidRPr="0053765D" w14:paraId="7497DF4D" w14:textId="77777777" w:rsidTr="00D9600F">
        <w:trPr>
          <w:trHeight w:val="284"/>
        </w:trPr>
        <w:tc>
          <w:tcPr>
            <w:tcW w:w="993" w:type="dxa"/>
            <w:shd w:val="clear" w:color="auto" w:fill="D0CECE"/>
            <w:vAlign w:val="center"/>
          </w:tcPr>
          <w:p w14:paraId="33DF3315" w14:textId="77777777" w:rsidR="000F4F4F" w:rsidRPr="0053765D" w:rsidRDefault="000F4F4F" w:rsidP="0053765D">
            <w:pPr>
              <w:pStyle w:val="Akapitzlist"/>
              <w:spacing w:after="0" w:line="360" w:lineRule="auto"/>
              <w:ind w:left="0"/>
              <w:rPr>
                <w:rFonts w:ascii="Arial" w:hAnsi="Arial" w:cs="Arial"/>
                <w:sz w:val="24"/>
                <w:szCs w:val="24"/>
                <w:lang w:eastAsia="pl-PL"/>
              </w:rPr>
            </w:pPr>
            <w:r w:rsidRPr="0053765D">
              <w:rPr>
                <w:rFonts w:ascii="Arial" w:hAnsi="Arial" w:cs="Arial"/>
                <w:sz w:val="24"/>
                <w:szCs w:val="24"/>
                <w:lang w:eastAsia="pl-PL"/>
              </w:rPr>
              <w:t>3.</w:t>
            </w:r>
          </w:p>
        </w:tc>
        <w:tc>
          <w:tcPr>
            <w:tcW w:w="2664" w:type="dxa"/>
          </w:tcPr>
          <w:p w14:paraId="14B76BCC" w14:textId="77777777" w:rsidR="000F4F4F" w:rsidRPr="0053765D" w:rsidRDefault="000F4F4F" w:rsidP="0053765D">
            <w:pPr>
              <w:pStyle w:val="Akapitzlist"/>
              <w:spacing w:after="0" w:line="360" w:lineRule="auto"/>
              <w:ind w:left="0"/>
              <w:rPr>
                <w:rFonts w:ascii="Arial" w:hAnsi="Arial" w:cs="Arial"/>
                <w:sz w:val="24"/>
                <w:szCs w:val="24"/>
                <w:lang w:eastAsia="pl-PL"/>
              </w:rPr>
            </w:pPr>
          </w:p>
          <w:p w14:paraId="5BAF294E" w14:textId="77777777" w:rsidR="000F4F4F" w:rsidRPr="0053765D" w:rsidRDefault="000F4F4F" w:rsidP="0053765D">
            <w:pPr>
              <w:pStyle w:val="Akapitzlist"/>
              <w:spacing w:after="0" w:line="360" w:lineRule="auto"/>
              <w:ind w:left="0"/>
              <w:rPr>
                <w:rFonts w:ascii="Arial" w:hAnsi="Arial" w:cs="Arial"/>
                <w:sz w:val="24"/>
                <w:szCs w:val="24"/>
                <w:lang w:eastAsia="pl-PL"/>
              </w:rPr>
            </w:pPr>
          </w:p>
        </w:tc>
        <w:tc>
          <w:tcPr>
            <w:tcW w:w="1857" w:type="dxa"/>
          </w:tcPr>
          <w:p w14:paraId="69D07804" w14:textId="77777777" w:rsidR="000F4F4F" w:rsidRPr="0053765D" w:rsidRDefault="000F4F4F" w:rsidP="0053765D">
            <w:pPr>
              <w:pStyle w:val="Akapitzlist"/>
              <w:spacing w:after="0" w:line="360" w:lineRule="auto"/>
              <w:ind w:left="0"/>
              <w:rPr>
                <w:rFonts w:ascii="Arial" w:hAnsi="Arial" w:cs="Arial"/>
                <w:sz w:val="24"/>
                <w:szCs w:val="24"/>
                <w:lang w:eastAsia="pl-PL"/>
              </w:rPr>
            </w:pPr>
          </w:p>
        </w:tc>
        <w:tc>
          <w:tcPr>
            <w:tcW w:w="3028" w:type="dxa"/>
          </w:tcPr>
          <w:p w14:paraId="7D9913C1" w14:textId="77777777" w:rsidR="000F4F4F" w:rsidRPr="0053765D" w:rsidRDefault="000F4F4F" w:rsidP="0053765D">
            <w:pPr>
              <w:pStyle w:val="Akapitzlist"/>
              <w:spacing w:after="0" w:line="360" w:lineRule="auto"/>
              <w:ind w:left="0"/>
              <w:rPr>
                <w:rFonts w:ascii="Arial" w:hAnsi="Arial" w:cs="Arial"/>
                <w:sz w:val="24"/>
                <w:szCs w:val="24"/>
                <w:lang w:eastAsia="pl-PL"/>
              </w:rPr>
            </w:pPr>
          </w:p>
        </w:tc>
      </w:tr>
    </w:tbl>
    <w:p w14:paraId="1AD4974C" w14:textId="77777777" w:rsidR="005015B3" w:rsidRDefault="005015B3" w:rsidP="0053765D">
      <w:pPr>
        <w:autoSpaceDE w:val="0"/>
        <w:autoSpaceDN w:val="0"/>
        <w:adjustRightInd w:val="0"/>
        <w:spacing w:line="360" w:lineRule="auto"/>
        <w:rPr>
          <w:rFonts w:ascii="Arial" w:hAnsi="Arial" w:cs="Arial"/>
          <w:sz w:val="6"/>
          <w:szCs w:val="6"/>
        </w:rPr>
      </w:pPr>
    </w:p>
    <w:p w14:paraId="6F69E921" w14:textId="77777777" w:rsidR="005015B3" w:rsidRPr="005015B3" w:rsidRDefault="005015B3" w:rsidP="0053765D">
      <w:pPr>
        <w:autoSpaceDE w:val="0"/>
        <w:autoSpaceDN w:val="0"/>
        <w:adjustRightInd w:val="0"/>
        <w:spacing w:line="360" w:lineRule="auto"/>
        <w:rPr>
          <w:rFonts w:ascii="Arial" w:hAnsi="Arial" w:cs="Arial"/>
          <w:sz w:val="6"/>
          <w:szCs w:val="6"/>
        </w:rPr>
      </w:pPr>
    </w:p>
    <w:p w14:paraId="015E877C" w14:textId="371E2740" w:rsidR="00DD3AF3" w:rsidRPr="0053765D" w:rsidRDefault="005347B7" w:rsidP="0053765D">
      <w:pPr>
        <w:autoSpaceDE w:val="0"/>
        <w:autoSpaceDN w:val="0"/>
        <w:adjustRightInd w:val="0"/>
        <w:spacing w:line="360" w:lineRule="auto"/>
        <w:rPr>
          <w:rFonts w:ascii="Arial" w:hAnsi="Arial" w:cs="Arial"/>
        </w:rPr>
      </w:pPr>
      <w:r w:rsidRPr="0053765D">
        <w:rPr>
          <w:rFonts w:ascii="Arial" w:hAnsi="Arial" w:cs="Arial"/>
        </w:rPr>
        <w:t>(</w:t>
      </w:r>
      <w:r w:rsidR="000F4F4F" w:rsidRPr="0053765D">
        <w:rPr>
          <w:rFonts w:ascii="Arial" w:hAnsi="Arial" w:cs="Arial"/>
        </w:rPr>
        <w:t>U organizatora stażu, który jest pracodawcą, staż mogą odbywać jednocześnie bezrobotni w liczbie nieprzekraczającej liczby pracowników zatrudnionych w dniu składania wniosku w przeliczeniu na pełny wymiar czasu pracy, a u organizatora stażu, który nie jest pracodawcą staż może odbywać tylko jedna osoba).</w:t>
      </w:r>
    </w:p>
    <w:p w14:paraId="228052ED" w14:textId="77777777" w:rsidR="000F4F4F" w:rsidRPr="0053765D" w:rsidRDefault="000F4F4F" w:rsidP="0053765D">
      <w:pPr>
        <w:autoSpaceDE w:val="0"/>
        <w:autoSpaceDN w:val="0"/>
        <w:adjustRightInd w:val="0"/>
        <w:spacing w:line="360" w:lineRule="auto"/>
        <w:rPr>
          <w:rFonts w:ascii="Arial" w:hAnsi="Arial" w:cs="Arial"/>
        </w:rPr>
      </w:pPr>
    </w:p>
    <w:p w14:paraId="2FFA0E63" w14:textId="77777777" w:rsidR="00DD3AF3" w:rsidRPr="0053765D" w:rsidRDefault="00266133" w:rsidP="0053765D">
      <w:pPr>
        <w:numPr>
          <w:ilvl w:val="0"/>
          <w:numId w:val="23"/>
        </w:numPr>
        <w:tabs>
          <w:tab w:val="left" w:pos="284"/>
        </w:tabs>
        <w:autoSpaceDE w:val="0"/>
        <w:autoSpaceDN w:val="0"/>
        <w:adjustRightInd w:val="0"/>
        <w:spacing w:line="360" w:lineRule="auto"/>
        <w:ind w:left="0" w:firstLine="0"/>
        <w:rPr>
          <w:rFonts w:ascii="Arial" w:hAnsi="Arial" w:cs="Arial"/>
        </w:rPr>
      </w:pPr>
      <w:r w:rsidRPr="0053765D">
        <w:rPr>
          <w:rFonts w:ascii="Arial" w:hAnsi="Arial" w:cs="Arial"/>
        </w:rPr>
        <w:t xml:space="preserve">Liczba osób odbywających staż </w:t>
      </w:r>
      <w:r w:rsidR="00EB1EC5" w:rsidRPr="0053765D">
        <w:rPr>
          <w:rFonts w:ascii="Arial" w:hAnsi="Arial" w:cs="Arial"/>
        </w:rPr>
        <w:t xml:space="preserve">u organizatora </w:t>
      </w:r>
      <w:r w:rsidRPr="0053765D">
        <w:rPr>
          <w:rFonts w:ascii="Arial" w:hAnsi="Arial" w:cs="Arial"/>
        </w:rPr>
        <w:t xml:space="preserve">w dniu składania wniosku </w:t>
      </w:r>
      <w:r w:rsidR="00EB1EC5" w:rsidRPr="0053765D">
        <w:rPr>
          <w:rFonts w:ascii="Arial" w:hAnsi="Arial" w:cs="Arial"/>
        </w:rPr>
        <w:t>…………</w:t>
      </w:r>
    </w:p>
    <w:p w14:paraId="2706CB76" w14:textId="77777777" w:rsidR="00D503A4" w:rsidRPr="0053765D" w:rsidRDefault="0053765D" w:rsidP="0053765D">
      <w:pPr>
        <w:tabs>
          <w:tab w:val="left" w:pos="284"/>
        </w:tabs>
        <w:autoSpaceDE w:val="0"/>
        <w:autoSpaceDN w:val="0"/>
        <w:adjustRightInd w:val="0"/>
        <w:spacing w:line="360" w:lineRule="auto"/>
        <w:rPr>
          <w:rFonts w:ascii="Arial" w:hAnsi="Arial" w:cs="Arial"/>
        </w:rPr>
      </w:pPr>
      <w:r>
        <w:rPr>
          <w:rFonts w:ascii="Arial" w:hAnsi="Arial" w:cs="Arial"/>
          <w:bCs/>
        </w:rPr>
        <w:t xml:space="preserve">10. </w:t>
      </w:r>
      <w:r w:rsidR="00EB1EC5" w:rsidRPr="0053765D">
        <w:rPr>
          <w:rFonts w:ascii="Arial" w:hAnsi="Arial" w:cs="Arial"/>
          <w:bCs/>
        </w:rPr>
        <w:t>Osob</w:t>
      </w:r>
      <w:r w:rsidR="001D1545" w:rsidRPr="0053765D">
        <w:rPr>
          <w:rFonts w:ascii="Arial" w:hAnsi="Arial" w:cs="Arial"/>
          <w:bCs/>
        </w:rPr>
        <w:t>y</w:t>
      </w:r>
      <w:r w:rsidR="00D503A4" w:rsidRPr="0053765D">
        <w:rPr>
          <w:rFonts w:ascii="Arial" w:hAnsi="Arial" w:cs="Arial"/>
          <w:bCs/>
        </w:rPr>
        <w:t xml:space="preserve"> upoważnione do zawarcia </w:t>
      </w:r>
      <w:r w:rsidR="0029530B" w:rsidRPr="0053765D">
        <w:rPr>
          <w:rFonts w:ascii="Arial" w:hAnsi="Arial" w:cs="Arial"/>
          <w:bCs/>
        </w:rPr>
        <w:t xml:space="preserve">umowy o zorganizowanie stażu z </w:t>
      </w:r>
      <w:r w:rsidR="00D503A4" w:rsidRPr="0053765D">
        <w:rPr>
          <w:rFonts w:ascii="Arial" w:hAnsi="Arial" w:cs="Arial"/>
          <w:bCs/>
        </w:rPr>
        <w:t>PUP</w:t>
      </w:r>
      <w:r w:rsidR="00D503A4" w:rsidRPr="0053765D">
        <w:rPr>
          <w:rFonts w:ascii="Arial" w:hAnsi="Arial" w:cs="Arial"/>
          <w:bCs/>
          <w:rtl/>
        </w:rPr>
        <w:t>٭</w:t>
      </w:r>
      <w:r w:rsidR="00D503A4" w:rsidRPr="0053765D">
        <w:rPr>
          <w:rFonts w:ascii="Arial" w:hAnsi="Arial" w:cs="Arial"/>
          <w:bCs/>
        </w:rPr>
        <w:t>:</w:t>
      </w:r>
    </w:p>
    <w:p w14:paraId="4AB847BE" w14:textId="77777777" w:rsidR="009354F0" w:rsidRPr="0053765D" w:rsidRDefault="00D503A4" w:rsidP="0053765D">
      <w:pPr>
        <w:spacing w:line="360" w:lineRule="auto"/>
        <w:rPr>
          <w:rFonts w:ascii="Arial" w:hAnsi="Arial" w:cs="Arial"/>
        </w:rPr>
      </w:pPr>
      <w:r w:rsidRPr="0053765D">
        <w:rPr>
          <w:rFonts w:ascii="Arial" w:hAnsi="Arial" w:cs="Arial"/>
        </w:rPr>
        <w:t>Imię i</w:t>
      </w:r>
      <w:r w:rsidR="001D1545" w:rsidRPr="0053765D">
        <w:rPr>
          <w:rFonts w:ascii="Arial" w:hAnsi="Arial" w:cs="Arial"/>
        </w:rPr>
        <w:t xml:space="preserve"> nazwisko………………………………</w:t>
      </w:r>
      <w:r w:rsidR="00D73766">
        <w:rPr>
          <w:rFonts w:ascii="Arial" w:hAnsi="Arial" w:cs="Arial"/>
        </w:rPr>
        <w:t>………</w:t>
      </w:r>
      <w:r w:rsidR="001D1545" w:rsidRPr="0053765D">
        <w:rPr>
          <w:rFonts w:ascii="Arial" w:hAnsi="Arial" w:cs="Arial"/>
        </w:rPr>
        <w:t xml:space="preserve">……………… </w:t>
      </w:r>
      <w:r w:rsidR="00EB1EC5" w:rsidRPr="0053765D">
        <w:rPr>
          <w:rFonts w:ascii="Arial" w:hAnsi="Arial" w:cs="Arial"/>
        </w:rPr>
        <w:t xml:space="preserve">stanowisko służbowe: </w:t>
      </w:r>
      <w:r w:rsidR="001D1545" w:rsidRPr="0053765D">
        <w:rPr>
          <w:rFonts w:ascii="Arial" w:hAnsi="Arial" w:cs="Arial"/>
        </w:rPr>
        <w:t>……………………………………………</w:t>
      </w:r>
      <w:r w:rsidR="00DD3AF3" w:rsidRPr="0053765D">
        <w:rPr>
          <w:rFonts w:ascii="Arial" w:hAnsi="Arial" w:cs="Arial"/>
        </w:rPr>
        <w:t>.</w:t>
      </w:r>
      <w:r w:rsidR="001D1545" w:rsidRPr="0053765D">
        <w:rPr>
          <w:rFonts w:ascii="Arial" w:hAnsi="Arial" w:cs="Arial"/>
        </w:rPr>
        <w:t>…</w:t>
      </w:r>
      <w:r w:rsidR="0053765D">
        <w:rPr>
          <w:rFonts w:ascii="Arial" w:hAnsi="Arial" w:cs="Arial"/>
        </w:rPr>
        <w:t>………………………………………………….</w:t>
      </w:r>
    </w:p>
    <w:p w14:paraId="1AA52C5D" w14:textId="77777777" w:rsidR="001D1545" w:rsidRPr="0053765D" w:rsidRDefault="001D1545" w:rsidP="0053765D">
      <w:pPr>
        <w:spacing w:line="360" w:lineRule="auto"/>
        <w:rPr>
          <w:rFonts w:ascii="Arial" w:hAnsi="Arial" w:cs="Arial"/>
        </w:rPr>
      </w:pPr>
      <w:r w:rsidRPr="0053765D">
        <w:rPr>
          <w:rFonts w:ascii="Arial" w:hAnsi="Arial" w:cs="Arial"/>
        </w:rPr>
        <w:t>Imię i nazwisko………………………</w:t>
      </w:r>
      <w:r w:rsidR="0053765D">
        <w:rPr>
          <w:rFonts w:ascii="Arial" w:hAnsi="Arial" w:cs="Arial"/>
        </w:rPr>
        <w:t>…</w:t>
      </w:r>
      <w:r w:rsidRPr="0053765D">
        <w:rPr>
          <w:rFonts w:ascii="Arial" w:hAnsi="Arial" w:cs="Arial"/>
        </w:rPr>
        <w:t>……………</w:t>
      </w:r>
      <w:r w:rsidR="00D73766">
        <w:rPr>
          <w:rFonts w:ascii="Arial" w:hAnsi="Arial" w:cs="Arial"/>
        </w:rPr>
        <w:t>……</w:t>
      </w:r>
      <w:r w:rsidRPr="0053765D">
        <w:rPr>
          <w:rFonts w:ascii="Arial" w:hAnsi="Arial" w:cs="Arial"/>
        </w:rPr>
        <w:t>………… stanowisko służbowe: ……………………………………………</w:t>
      </w:r>
      <w:r w:rsidR="00DD3AF3" w:rsidRPr="0053765D">
        <w:rPr>
          <w:rFonts w:ascii="Arial" w:hAnsi="Arial" w:cs="Arial"/>
        </w:rPr>
        <w:t>.</w:t>
      </w:r>
      <w:r w:rsidRPr="0053765D">
        <w:rPr>
          <w:rFonts w:ascii="Arial" w:hAnsi="Arial" w:cs="Arial"/>
        </w:rPr>
        <w:t>…</w:t>
      </w:r>
      <w:r w:rsidR="0053765D">
        <w:rPr>
          <w:rFonts w:ascii="Arial" w:hAnsi="Arial" w:cs="Arial"/>
        </w:rPr>
        <w:t>………………………………………………….</w:t>
      </w:r>
    </w:p>
    <w:p w14:paraId="4DA3AFF8" w14:textId="77777777" w:rsidR="00DD3AF3" w:rsidRPr="0053765D" w:rsidRDefault="00DD3AF3" w:rsidP="0053765D">
      <w:pPr>
        <w:pStyle w:val="Akapitzlist"/>
        <w:spacing w:after="0" w:line="360" w:lineRule="auto"/>
        <w:ind w:left="0"/>
        <w:rPr>
          <w:rFonts w:ascii="Arial" w:hAnsi="Arial" w:cs="Arial"/>
          <w:sz w:val="24"/>
          <w:szCs w:val="24"/>
        </w:rPr>
      </w:pPr>
      <w:r w:rsidRPr="0053765D">
        <w:rPr>
          <w:rFonts w:ascii="Arial" w:hAnsi="Arial" w:cs="Arial"/>
          <w:sz w:val="24"/>
          <w:szCs w:val="24"/>
        </w:rPr>
        <w:t>1</w:t>
      </w:r>
      <w:r w:rsidR="000F4F4F" w:rsidRPr="0053765D">
        <w:rPr>
          <w:rFonts w:ascii="Arial" w:hAnsi="Arial" w:cs="Arial"/>
          <w:sz w:val="24"/>
          <w:szCs w:val="24"/>
        </w:rPr>
        <w:t>1</w:t>
      </w:r>
      <w:r w:rsidRPr="0053765D">
        <w:rPr>
          <w:rFonts w:ascii="Arial" w:hAnsi="Arial" w:cs="Arial"/>
          <w:sz w:val="24"/>
          <w:szCs w:val="24"/>
        </w:rPr>
        <w:t>. Dane osoby wskazanej przez organizatora do kontaktu z PUP:</w:t>
      </w:r>
    </w:p>
    <w:p w14:paraId="1BA2A22D" w14:textId="77777777" w:rsidR="00254B05" w:rsidRPr="0053765D" w:rsidRDefault="00DD3AF3" w:rsidP="0053765D">
      <w:pPr>
        <w:spacing w:line="360" w:lineRule="auto"/>
        <w:rPr>
          <w:rFonts w:ascii="Arial" w:hAnsi="Arial" w:cs="Arial"/>
        </w:rPr>
      </w:pPr>
      <w:r w:rsidRPr="0053765D">
        <w:rPr>
          <w:rFonts w:ascii="Arial" w:hAnsi="Arial" w:cs="Arial"/>
        </w:rPr>
        <w:t>Imię i nazwisko: …………………………</w:t>
      </w:r>
      <w:r w:rsidR="0053765D">
        <w:rPr>
          <w:rFonts w:ascii="Arial" w:hAnsi="Arial" w:cs="Arial"/>
        </w:rPr>
        <w:t>………..</w:t>
      </w:r>
      <w:r w:rsidRPr="0053765D">
        <w:rPr>
          <w:rFonts w:ascii="Arial" w:hAnsi="Arial" w:cs="Arial"/>
        </w:rPr>
        <w:t>………</w:t>
      </w:r>
      <w:r w:rsidR="0053765D">
        <w:rPr>
          <w:rFonts w:ascii="Arial" w:hAnsi="Arial" w:cs="Arial"/>
        </w:rPr>
        <w:t>……………………...</w:t>
      </w:r>
      <w:r w:rsidRPr="0053765D">
        <w:rPr>
          <w:rFonts w:ascii="Arial" w:hAnsi="Arial" w:cs="Arial"/>
        </w:rPr>
        <w:t>……………</w:t>
      </w:r>
      <w:r w:rsidR="0053765D">
        <w:rPr>
          <w:rFonts w:ascii="Arial" w:hAnsi="Arial" w:cs="Arial"/>
        </w:rPr>
        <w:br/>
      </w:r>
      <w:r w:rsidRPr="0053765D">
        <w:rPr>
          <w:rFonts w:ascii="Arial" w:hAnsi="Arial" w:cs="Arial"/>
        </w:rPr>
        <w:t>Telefon: …………………</w:t>
      </w:r>
      <w:r w:rsidR="0053765D">
        <w:rPr>
          <w:rFonts w:ascii="Arial" w:hAnsi="Arial" w:cs="Arial"/>
        </w:rPr>
        <w:t xml:space="preserve">…………..………. </w:t>
      </w:r>
      <w:r w:rsidRPr="0053765D">
        <w:rPr>
          <w:rFonts w:ascii="Arial" w:hAnsi="Arial" w:cs="Arial"/>
        </w:rPr>
        <w:t>e-mail: ………………….………</w:t>
      </w:r>
      <w:r w:rsidR="0053765D">
        <w:rPr>
          <w:rFonts w:ascii="Arial" w:hAnsi="Arial" w:cs="Arial"/>
        </w:rPr>
        <w:t>……………</w:t>
      </w:r>
    </w:p>
    <w:p w14:paraId="49344D19" w14:textId="77777777" w:rsidR="00D6291C" w:rsidRPr="0053765D" w:rsidRDefault="000F4F4F" w:rsidP="0053765D">
      <w:pPr>
        <w:spacing w:line="360" w:lineRule="auto"/>
        <w:rPr>
          <w:rFonts w:ascii="Arial" w:hAnsi="Arial" w:cs="Arial"/>
        </w:rPr>
      </w:pPr>
      <w:r w:rsidRPr="0053765D">
        <w:rPr>
          <w:rFonts w:ascii="Arial" w:hAnsi="Arial" w:cs="Arial"/>
        </w:rPr>
        <w:t xml:space="preserve">*W przypadku, gdy pracodawcę lub przedsiębiorcę reprezentuje pełnomocnik, do wniosku należy załączyć pełnomocnictwo określające jego zakres i podpisane przez osoby uprawnione do reprezentacji pracodawcy lub przedsiębiorcy. Pełnomocnictwo należy przedłożyć w oryginale, 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 </w:t>
      </w:r>
      <w:r w:rsidR="0053765D">
        <w:rPr>
          <w:rFonts w:ascii="Arial" w:hAnsi="Arial" w:cs="Arial"/>
        </w:rPr>
        <w:br/>
      </w:r>
    </w:p>
    <w:p w14:paraId="767E8D1F" w14:textId="77777777" w:rsidR="00DD3AF3" w:rsidRPr="0053765D" w:rsidRDefault="00DD3AF3" w:rsidP="0053765D">
      <w:pPr>
        <w:spacing w:line="360" w:lineRule="auto"/>
        <w:rPr>
          <w:rFonts w:ascii="Arial" w:hAnsi="Arial" w:cs="Arial"/>
        </w:rPr>
      </w:pPr>
      <w:r w:rsidRPr="0053765D">
        <w:rPr>
          <w:rFonts w:ascii="Arial" w:hAnsi="Arial" w:cs="Arial"/>
          <w:b/>
          <w:bCs/>
        </w:rPr>
        <w:lastRenderedPageBreak/>
        <w:t>II. Dane dotyczące stanowisk bądź zawodu, w jakich osoby bezrobotne odbywałyby staż:</w:t>
      </w:r>
    </w:p>
    <w:p w14:paraId="6FF8E4AE" w14:textId="77777777" w:rsidR="00361133" w:rsidRPr="0053765D" w:rsidRDefault="00361133" w:rsidP="0053765D">
      <w:pPr>
        <w:autoSpaceDE w:val="0"/>
        <w:autoSpaceDN w:val="0"/>
        <w:adjustRightInd w:val="0"/>
        <w:spacing w:line="360" w:lineRule="auto"/>
        <w:rPr>
          <w:rFonts w:ascii="Arial" w:hAnsi="Arial" w:cs="Arial"/>
          <w:b/>
          <w:b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276"/>
        <w:gridCol w:w="2410"/>
        <w:gridCol w:w="3118"/>
      </w:tblGrid>
      <w:tr w:rsidR="00254B05" w:rsidRPr="0053765D" w14:paraId="3FE4FB5F" w14:textId="77777777" w:rsidTr="00575916">
        <w:tc>
          <w:tcPr>
            <w:tcW w:w="2410" w:type="dxa"/>
            <w:shd w:val="clear" w:color="auto" w:fill="D9D9D9"/>
          </w:tcPr>
          <w:p w14:paraId="3A69E252" w14:textId="77777777" w:rsidR="00254B05" w:rsidRPr="0053765D" w:rsidRDefault="00254B05" w:rsidP="0053765D">
            <w:pPr>
              <w:keepNext/>
              <w:spacing w:line="360" w:lineRule="auto"/>
              <w:outlineLvl w:val="3"/>
              <w:rPr>
                <w:rFonts w:ascii="Arial" w:hAnsi="Arial" w:cs="Arial"/>
                <w:b/>
              </w:rPr>
            </w:pPr>
          </w:p>
          <w:p w14:paraId="0B1C280D" w14:textId="77777777" w:rsidR="00254B05" w:rsidRPr="0053765D" w:rsidRDefault="00254B05" w:rsidP="0053765D">
            <w:pPr>
              <w:keepNext/>
              <w:spacing w:line="360" w:lineRule="auto"/>
              <w:outlineLvl w:val="3"/>
              <w:rPr>
                <w:rFonts w:ascii="Arial" w:hAnsi="Arial" w:cs="Arial"/>
                <w:b/>
              </w:rPr>
            </w:pPr>
            <w:r w:rsidRPr="0053765D">
              <w:rPr>
                <w:rFonts w:ascii="Arial" w:hAnsi="Arial" w:cs="Arial"/>
                <w:b/>
              </w:rPr>
              <w:t>Stanowisko pracy,</w:t>
            </w:r>
          </w:p>
          <w:p w14:paraId="52394068" w14:textId="77777777" w:rsidR="00254B05" w:rsidRPr="0053765D" w:rsidRDefault="00254B05" w:rsidP="0053765D">
            <w:pPr>
              <w:spacing w:line="360" w:lineRule="auto"/>
              <w:rPr>
                <w:rFonts w:ascii="Arial" w:hAnsi="Arial" w:cs="Arial"/>
              </w:rPr>
            </w:pPr>
            <w:r w:rsidRPr="0053765D">
              <w:rPr>
                <w:rFonts w:ascii="Arial" w:hAnsi="Arial" w:cs="Arial"/>
                <w:b/>
              </w:rPr>
              <w:t>zawód, specjalność</w:t>
            </w:r>
          </w:p>
        </w:tc>
        <w:tc>
          <w:tcPr>
            <w:tcW w:w="1276" w:type="dxa"/>
            <w:shd w:val="clear" w:color="auto" w:fill="D9D9D9"/>
          </w:tcPr>
          <w:p w14:paraId="7968ACC5" w14:textId="77777777" w:rsidR="00254B05" w:rsidRPr="0053765D" w:rsidRDefault="00254B05" w:rsidP="0053765D">
            <w:pPr>
              <w:spacing w:line="360" w:lineRule="auto"/>
              <w:rPr>
                <w:rFonts w:ascii="Arial" w:hAnsi="Arial" w:cs="Arial"/>
                <w:b/>
              </w:rPr>
            </w:pPr>
          </w:p>
          <w:p w14:paraId="3FB8FD59" w14:textId="77777777" w:rsidR="00254B05" w:rsidRPr="0053765D" w:rsidRDefault="00254B05" w:rsidP="0053765D">
            <w:pPr>
              <w:spacing w:line="360" w:lineRule="auto"/>
              <w:rPr>
                <w:rFonts w:ascii="Arial" w:hAnsi="Arial" w:cs="Arial"/>
                <w:b/>
              </w:rPr>
            </w:pPr>
            <w:r w:rsidRPr="0053765D">
              <w:rPr>
                <w:rFonts w:ascii="Arial" w:hAnsi="Arial" w:cs="Arial"/>
                <w:b/>
              </w:rPr>
              <w:t>Kod zawodu*</w:t>
            </w:r>
          </w:p>
        </w:tc>
        <w:tc>
          <w:tcPr>
            <w:tcW w:w="2410" w:type="dxa"/>
            <w:shd w:val="clear" w:color="auto" w:fill="D9D9D9"/>
          </w:tcPr>
          <w:p w14:paraId="36DC1BDF" w14:textId="77777777" w:rsidR="00254B05" w:rsidRPr="0053765D" w:rsidRDefault="00254B05" w:rsidP="0053765D">
            <w:pPr>
              <w:spacing w:line="360" w:lineRule="auto"/>
              <w:rPr>
                <w:rFonts w:ascii="Arial" w:hAnsi="Arial" w:cs="Arial"/>
                <w:b/>
              </w:rPr>
            </w:pPr>
          </w:p>
          <w:p w14:paraId="3525FA00" w14:textId="77777777" w:rsidR="00254B05" w:rsidRPr="0053765D" w:rsidRDefault="00254B05" w:rsidP="0053765D">
            <w:pPr>
              <w:spacing w:line="360" w:lineRule="auto"/>
              <w:rPr>
                <w:rFonts w:ascii="Arial" w:hAnsi="Arial" w:cs="Arial"/>
                <w:b/>
              </w:rPr>
            </w:pPr>
            <w:r w:rsidRPr="0053765D">
              <w:rPr>
                <w:rFonts w:ascii="Arial" w:hAnsi="Arial" w:cs="Arial"/>
                <w:b/>
              </w:rPr>
              <w:t>Wykształcenie</w:t>
            </w:r>
          </w:p>
          <w:p w14:paraId="0CF4B07D" w14:textId="77777777" w:rsidR="00254B05" w:rsidRPr="0053765D" w:rsidRDefault="00254B05" w:rsidP="0053765D">
            <w:pPr>
              <w:spacing w:line="360" w:lineRule="auto"/>
              <w:rPr>
                <w:rFonts w:ascii="Arial" w:hAnsi="Arial" w:cs="Arial"/>
              </w:rPr>
            </w:pPr>
            <w:r w:rsidRPr="0053765D">
              <w:rPr>
                <w:rFonts w:ascii="Arial" w:hAnsi="Arial" w:cs="Arial"/>
              </w:rPr>
              <w:t>(minimalne kwalifikacje niezbędne do odbycia stażu)</w:t>
            </w:r>
          </w:p>
        </w:tc>
        <w:tc>
          <w:tcPr>
            <w:tcW w:w="3118" w:type="dxa"/>
            <w:shd w:val="clear" w:color="auto" w:fill="D9D9D9"/>
          </w:tcPr>
          <w:p w14:paraId="222360C3" w14:textId="77777777" w:rsidR="00254B05" w:rsidRPr="0053765D" w:rsidRDefault="00254B05" w:rsidP="0053765D">
            <w:pPr>
              <w:keepNext/>
              <w:spacing w:line="360" w:lineRule="auto"/>
              <w:outlineLvl w:val="3"/>
              <w:rPr>
                <w:rFonts w:ascii="Arial" w:hAnsi="Arial" w:cs="Arial"/>
                <w:b/>
              </w:rPr>
            </w:pPr>
          </w:p>
          <w:p w14:paraId="4243D8E7" w14:textId="77777777" w:rsidR="00254B05" w:rsidRPr="0053765D" w:rsidRDefault="00254B05" w:rsidP="0053765D">
            <w:pPr>
              <w:keepNext/>
              <w:spacing w:line="360" w:lineRule="auto"/>
              <w:outlineLvl w:val="3"/>
              <w:rPr>
                <w:rFonts w:ascii="Arial" w:hAnsi="Arial" w:cs="Arial"/>
                <w:b/>
              </w:rPr>
            </w:pPr>
            <w:r w:rsidRPr="0053765D">
              <w:rPr>
                <w:rFonts w:ascii="Arial" w:hAnsi="Arial" w:cs="Arial"/>
                <w:b/>
              </w:rPr>
              <w:t xml:space="preserve">Predyspozycje psychofizyczne </w:t>
            </w:r>
            <w:r w:rsidRPr="0053765D">
              <w:rPr>
                <w:rFonts w:ascii="Arial" w:hAnsi="Arial" w:cs="Arial"/>
                <w:b/>
              </w:rPr>
              <w:br/>
              <w:t>i zdrowotne</w:t>
            </w:r>
          </w:p>
        </w:tc>
      </w:tr>
      <w:tr w:rsidR="00254B05" w:rsidRPr="0053765D" w14:paraId="26847959" w14:textId="77777777" w:rsidTr="00575916">
        <w:trPr>
          <w:trHeight w:val="367"/>
        </w:trPr>
        <w:tc>
          <w:tcPr>
            <w:tcW w:w="2410" w:type="dxa"/>
          </w:tcPr>
          <w:p w14:paraId="4E8C431A" w14:textId="77777777" w:rsidR="00254B05" w:rsidRPr="0053765D" w:rsidRDefault="00254B05" w:rsidP="0053765D">
            <w:pPr>
              <w:spacing w:line="360" w:lineRule="auto"/>
              <w:rPr>
                <w:rFonts w:ascii="Arial" w:hAnsi="Arial" w:cs="Arial"/>
              </w:rPr>
            </w:pPr>
          </w:p>
          <w:p w14:paraId="75F7233E" w14:textId="77777777" w:rsidR="00254B05" w:rsidRPr="0053765D" w:rsidRDefault="00254B05" w:rsidP="0053765D">
            <w:pPr>
              <w:spacing w:line="360" w:lineRule="auto"/>
              <w:rPr>
                <w:rFonts w:ascii="Arial" w:hAnsi="Arial" w:cs="Arial"/>
              </w:rPr>
            </w:pPr>
          </w:p>
          <w:p w14:paraId="251009D2" w14:textId="77777777" w:rsidR="00254B05" w:rsidRPr="0053765D" w:rsidRDefault="00254B05" w:rsidP="0053765D">
            <w:pPr>
              <w:spacing w:line="360" w:lineRule="auto"/>
              <w:rPr>
                <w:rFonts w:ascii="Arial" w:hAnsi="Arial" w:cs="Arial"/>
              </w:rPr>
            </w:pPr>
          </w:p>
        </w:tc>
        <w:tc>
          <w:tcPr>
            <w:tcW w:w="1276" w:type="dxa"/>
          </w:tcPr>
          <w:p w14:paraId="73558059" w14:textId="77777777" w:rsidR="00254B05" w:rsidRPr="0053765D" w:rsidRDefault="00254B05" w:rsidP="0053765D">
            <w:pPr>
              <w:spacing w:line="360" w:lineRule="auto"/>
              <w:rPr>
                <w:rFonts w:ascii="Arial" w:hAnsi="Arial" w:cs="Arial"/>
              </w:rPr>
            </w:pPr>
          </w:p>
        </w:tc>
        <w:tc>
          <w:tcPr>
            <w:tcW w:w="2410" w:type="dxa"/>
          </w:tcPr>
          <w:p w14:paraId="3229C5FA" w14:textId="77777777" w:rsidR="00254B05" w:rsidRPr="0053765D" w:rsidRDefault="00254B05" w:rsidP="0053765D">
            <w:pPr>
              <w:spacing w:line="360" w:lineRule="auto"/>
              <w:rPr>
                <w:rFonts w:ascii="Arial" w:hAnsi="Arial" w:cs="Arial"/>
              </w:rPr>
            </w:pPr>
          </w:p>
        </w:tc>
        <w:tc>
          <w:tcPr>
            <w:tcW w:w="3118" w:type="dxa"/>
          </w:tcPr>
          <w:p w14:paraId="079CD42D" w14:textId="77777777" w:rsidR="00254B05" w:rsidRPr="0053765D" w:rsidRDefault="00254B05" w:rsidP="0053765D">
            <w:pPr>
              <w:spacing w:line="360" w:lineRule="auto"/>
              <w:rPr>
                <w:rFonts w:ascii="Arial" w:hAnsi="Arial" w:cs="Arial"/>
              </w:rPr>
            </w:pPr>
          </w:p>
        </w:tc>
      </w:tr>
    </w:tbl>
    <w:p w14:paraId="43300B3F" w14:textId="77777777" w:rsidR="00361133" w:rsidRPr="0053765D" w:rsidRDefault="00361133" w:rsidP="0053765D">
      <w:pPr>
        <w:autoSpaceDE w:val="0"/>
        <w:autoSpaceDN w:val="0"/>
        <w:adjustRightInd w:val="0"/>
        <w:spacing w:line="360" w:lineRule="auto"/>
        <w:rPr>
          <w:rFonts w:ascii="Arial" w:hAnsi="Arial" w:cs="Arial"/>
          <w:b/>
          <w:bCs/>
        </w:rPr>
      </w:pPr>
    </w:p>
    <w:p w14:paraId="252C4768" w14:textId="77777777" w:rsidR="00361133" w:rsidRPr="0053765D" w:rsidRDefault="000130E0" w:rsidP="000130E0">
      <w:pPr>
        <w:widowControl w:val="0"/>
        <w:tabs>
          <w:tab w:val="left" w:pos="182"/>
          <w:tab w:val="left" w:leader="dot" w:pos="9214"/>
        </w:tabs>
        <w:autoSpaceDE w:val="0"/>
        <w:autoSpaceDN w:val="0"/>
        <w:adjustRightInd w:val="0"/>
        <w:spacing w:line="360" w:lineRule="auto"/>
        <w:rPr>
          <w:rFonts w:ascii="Arial" w:hAnsi="Arial" w:cs="Arial"/>
        </w:rPr>
      </w:pPr>
      <w:r>
        <w:rPr>
          <w:rFonts w:ascii="Arial" w:hAnsi="Arial" w:cs="Arial"/>
        </w:rPr>
        <w:t>1.</w:t>
      </w:r>
      <w:r w:rsidR="00361133" w:rsidRPr="0053765D">
        <w:rPr>
          <w:rFonts w:ascii="Arial" w:hAnsi="Arial" w:cs="Arial"/>
        </w:rPr>
        <w:t>Wnioskuję o skierowanie (liczba osób) ………</w:t>
      </w:r>
      <w:r w:rsidR="00D73766">
        <w:rPr>
          <w:rFonts w:ascii="Arial" w:hAnsi="Arial" w:cs="Arial"/>
        </w:rPr>
        <w:t>.</w:t>
      </w:r>
      <w:r w:rsidR="00361133" w:rsidRPr="0053765D">
        <w:rPr>
          <w:rFonts w:ascii="Arial" w:hAnsi="Arial" w:cs="Arial"/>
        </w:rPr>
        <w:t>.bezrobotnego/</w:t>
      </w:r>
      <w:proofErr w:type="spellStart"/>
      <w:r w:rsidR="00361133" w:rsidRPr="0053765D">
        <w:rPr>
          <w:rFonts w:ascii="Arial" w:hAnsi="Arial" w:cs="Arial"/>
        </w:rPr>
        <w:t>ych</w:t>
      </w:r>
      <w:proofErr w:type="spellEnd"/>
      <w:r w:rsidR="00361133" w:rsidRPr="0053765D">
        <w:rPr>
          <w:rFonts w:ascii="Arial" w:hAnsi="Arial" w:cs="Arial"/>
        </w:rPr>
        <w:t xml:space="preserve"> do odbycia stażu.</w:t>
      </w:r>
    </w:p>
    <w:p w14:paraId="2EBC1A41" w14:textId="77777777" w:rsidR="00361133" w:rsidRPr="0053765D" w:rsidRDefault="000130E0" w:rsidP="000130E0">
      <w:pPr>
        <w:widowControl w:val="0"/>
        <w:tabs>
          <w:tab w:val="left" w:pos="182"/>
          <w:tab w:val="left" w:leader="dot" w:pos="9214"/>
        </w:tabs>
        <w:autoSpaceDE w:val="0"/>
        <w:autoSpaceDN w:val="0"/>
        <w:adjustRightInd w:val="0"/>
        <w:spacing w:line="360" w:lineRule="auto"/>
        <w:rPr>
          <w:rFonts w:ascii="Arial" w:hAnsi="Arial" w:cs="Arial"/>
        </w:rPr>
      </w:pPr>
      <w:r>
        <w:rPr>
          <w:rFonts w:ascii="Arial" w:hAnsi="Arial" w:cs="Arial"/>
        </w:rPr>
        <w:t>2.</w:t>
      </w:r>
      <w:r w:rsidR="00C34118" w:rsidRPr="0053765D">
        <w:rPr>
          <w:rFonts w:ascii="Arial" w:hAnsi="Arial" w:cs="Arial"/>
        </w:rPr>
        <w:t xml:space="preserve"> </w:t>
      </w:r>
      <w:r w:rsidR="00361133" w:rsidRPr="0053765D">
        <w:rPr>
          <w:rFonts w:ascii="Arial" w:hAnsi="Arial" w:cs="Arial"/>
        </w:rPr>
        <w:t>Miejsce i dokładny adres odbywania stażu: …………………………………………………………………….……</w:t>
      </w:r>
      <w:r w:rsidR="001A57FA">
        <w:rPr>
          <w:rFonts w:ascii="Arial" w:hAnsi="Arial" w:cs="Arial"/>
        </w:rPr>
        <w:t>……………</w:t>
      </w:r>
      <w:r w:rsidR="00361133" w:rsidRPr="0053765D">
        <w:rPr>
          <w:rFonts w:ascii="Arial" w:hAnsi="Arial" w:cs="Arial"/>
        </w:rPr>
        <w:t>………….</w:t>
      </w:r>
    </w:p>
    <w:p w14:paraId="0147EF4E" w14:textId="77777777" w:rsidR="00361133" w:rsidRPr="0053765D" w:rsidRDefault="00361133" w:rsidP="0053765D">
      <w:pPr>
        <w:widowControl w:val="0"/>
        <w:tabs>
          <w:tab w:val="left" w:pos="182"/>
          <w:tab w:val="left" w:leader="dot" w:pos="9214"/>
        </w:tabs>
        <w:autoSpaceDE w:val="0"/>
        <w:autoSpaceDN w:val="0"/>
        <w:adjustRightInd w:val="0"/>
        <w:spacing w:line="360" w:lineRule="auto"/>
        <w:rPr>
          <w:rFonts w:ascii="Arial" w:hAnsi="Arial" w:cs="Arial"/>
        </w:rPr>
      </w:pPr>
      <w:r w:rsidRPr="0053765D">
        <w:rPr>
          <w:rFonts w:ascii="Arial" w:hAnsi="Arial" w:cs="Arial"/>
        </w:rPr>
        <w:t>………………………………………………………………………………</w:t>
      </w:r>
      <w:r w:rsidR="001A57FA">
        <w:rPr>
          <w:rFonts w:ascii="Arial" w:hAnsi="Arial" w:cs="Arial"/>
        </w:rPr>
        <w:t>…</w:t>
      </w:r>
      <w:r w:rsidRPr="0053765D">
        <w:rPr>
          <w:rFonts w:ascii="Arial" w:hAnsi="Arial" w:cs="Arial"/>
        </w:rPr>
        <w:t>………</w:t>
      </w:r>
      <w:r w:rsidR="001A57FA">
        <w:rPr>
          <w:rFonts w:ascii="Arial" w:hAnsi="Arial" w:cs="Arial"/>
        </w:rPr>
        <w:t>…….</w:t>
      </w:r>
      <w:r w:rsidRPr="0053765D">
        <w:rPr>
          <w:rFonts w:ascii="Arial" w:hAnsi="Arial" w:cs="Arial"/>
        </w:rPr>
        <w:t>……………………………………………………………………</w:t>
      </w:r>
      <w:r w:rsidR="001A57FA">
        <w:rPr>
          <w:rFonts w:ascii="Arial" w:hAnsi="Arial" w:cs="Arial"/>
        </w:rPr>
        <w:t>……………..……………….</w:t>
      </w:r>
      <w:r w:rsidRPr="0053765D">
        <w:rPr>
          <w:rFonts w:ascii="Arial" w:hAnsi="Arial" w:cs="Arial"/>
        </w:rPr>
        <w:t>.</w:t>
      </w:r>
    </w:p>
    <w:p w14:paraId="3FB445F3" w14:textId="77777777" w:rsidR="00361133" w:rsidRPr="0053765D" w:rsidRDefault="000130E0" w:rsidP="000130E0">
      <w:pPr>
        <w:widowControl w:val="0"/>
        <w:tabs>
          <w:tab w:val="left" w:pos="182"/>
          <w:tab w:val="left" w:leader="dot" w:pos="9214"/>
        </w:tabs>
        <w:autoSpaceDE w:val="0"/>
        <w:autoSpaceDN w:val="0"/>
        <w:adjustRightInd w:val="0"/>
        <w:spacing w:line="360" w:lineRule="auto"/>
        <w:rPr>
          <w:rFonts w:ascii="Arial" w:hAnsi="Arial" w:cs="Arial"/>
        </w:rPr>
      </w:pPr>
      <w:r>
        <w:rPr>
          <w:rFonts w:ascii="Arial" w:hAnsi="Arial" w:cs="Arial"/>
        </w:rPr>
        <w:t>3.</w:t>
      </w:r>
      <w:r w:rsidR="00361133" w:rsidRPr="0053765D">
        <w:rPr>
          <w:rFonts w:ascii="Arial" w:hAnsi="Arial" w:cs="Arial"/>
        </w:rPr>
        <w:t>Opiekun osoby/osób odbywającej staż *:</w:t>
      </w:r>
    </w:p>
    <w:p w14:paraId="01EC411E" w14:textId="77777777" w:rsidR="00DD3AF3" w:rsidRPr="0053765D" w:rsidRDefault="00DD3AF3" w:rsidP="0053765D">
      <w:pPr>
        <w:widowControl w:val="0"/>
        <w:tabs>
          <w:tab w:val="left" w:pos="182"/>
          <w:tab w:val="left" w:leader="dot" w:pos="9214"/>
        </w:tabs>
        <w:autoSpaceDE w:val="0"/>
        <w:autoSpaceDN w:val="0"/>
        <w:adjustRightInd w:val="0"/>
        <w:spacing w:line="360" w:lineRule="auto"/>
        <w:rPr>
          <w:rFonts w:ascii="Arial" w:hAnsi="Arial" w:cs="Arial"/>
        </w:rPr>
      </w:pPr>
      <w:r w:rsidRPr="0053765D">
        <w:rPr>
          <w:rFonts w:ascii="Arial" w:hAnsi="Arial" w:cs="Arial"/>
        </w:rPr>
        <w:t xml:space="preserve">Imię i </w:t>
      </w:r>
      <w:r w:rsidR="001A57FA">
        <w:rPr>
          <w:rFonts w:ascii="Arial" w:hAnsi="Arial" w:cs="Arial"/>
        </w:rPr>
        <w:t>n</w:t>
      </w:r>
      <w:r w:rsidRPr="0053765D">
        <w:rPr>
          <w:rFonts w:ascii="Arial" w:hAnsi="Arial" w:cs="Arial"/>
        </w:rPr>
        <w:t>azwisko</w:t>
      </w:r>
      <w:r w:rsidR="00361133" w:rsidRPr="0053765D">
        <w:rPr>
          <w:rFonts w:ascii="Arial" w:hAnsi="Arial" w:cs="Arial"/>
        </w:rPr>
        <w:t xml:space="preserve">: </w:t>
      </w:r>
      <w:r w:rsidRPr="0053765D">
        <w:rPr>
          <w:rFonts w:ascii="Arial" w:hAnsi="Arial" w:cs="Arial"/>
        </w:rPr>
        <w:t>…</w:t>
      </w:r>
      <w:r w:rsidR="00361133" w:rsidRPr="0053765D">
        <w:rPr>
          <w:rFonts w:ascii="Arial" w:hAnsi="Arial" w:cs="Arial"/>
        </w:rPr>
        <w:t>………..</w:t>
      </w:r>
      <w:r w:rsidRPr="0053765D">
        <w:rPr>
          <w:rFonts w:ascii="Arial" w:hAnsi="Arial" w:cs="Arial"/>
        </w:rPr>
        <w:t>……………………………………………………</w:t>
      </w:r>
      <w:r w:rsidR="001A57FA">
        <w:rPr>
          <w:rFonts w:ascii="Arial" w:hAnsi="Arial" w:cs="Arial"/>
        </w:rPr>
        <w:t>.</w:t>
      </w:r>
      <w:r w:rsidRPr="0053765D">
        <w:rPr>
          <w:rFonts w:ascii="Arial" w:hAnsi="Arial" w:cs="Arial"/>
        </w:rPr>
        <w:t>………</w:t>
      </w:r>
      <w:r w:rsidR="001A57FA">
        <w:rPr>
          <w:rFonts w:ascii="Arial" w:hAnsi="Arial" w:cs="Arial"/>
        </w:rPr>
        <w:t>.</w:t>
      </w:r>
      <w:r w:rsidRPr="0053765D">
        <w:rPr>
          <w:rFonts w:ascii="Arial" w:hAnsi="Arial" w:cs="Arial"/>
        </w:rPr>
        <w:t>……</w:t>
      </w:r>
    </w:p>
    <w:p w14:paraId="5F8ABF90" w14:textId="77777777" w:rsidR="000F4F4F" w:rsidRPr="0053765D" w:rsidRDefault="005347B7" w:rsidP="0053765D">
      <w:pPr>
        <w:widowControl w:val="0"/>
        <w:tabs>
          <w:tab w:val="left" w:pos="182"/>
          <w:tab w:val="left" w:leader="dot" w:pos="9214"/>
        </w:tabs>
        <w:autoSpaceDE w:val="0"/>
        <w:autoSpaceDN w:val="0"/>
        <w:adjustRightInd w:val="0"/>
        <w:spacing w:line="360" w:lineRule="auto"/>
        <w:rPr>
          <w:rFonts w:ascii="Arial" w:hAnsi="Arial" w:cs="Arial"/>
        </w:rPr>
      </w:pPr>
      <w:r w:rsidRPr="0053765D">
        <w:rPr>
          <w:rFonts w:ascii="Arial" w:hAnsi="Arial" w:cs="Arial"/>
        </w:rPr>
        <w:t>Stanowisko sł</w:t>
      </w:r>
      <w:r w:rsidR="00103457" w:rsidRPr="0053765D">
        <w:rPr>
          <w:rFonts w:ascii="Arial" w:hAnsi="Arial" w:cs="Arial"/>
        </w:rPr>
        <w:t>użbowe  …………………………………</w:t>
      </w:r>
      <w:r w:rsidR="001A57FA">
        <w:rPr>
          <w:rFonts w:ascii="Arial" w:hAnsi="Arial" w:cs="Arial"/>
        </w:rPr>
        <w:t>……...………...</w:t>
      </w:r>
      <w:r w:rsidR="00103457" w:rsidRPr="0053765D">
        <w:rPr>
          <w:rFonts w:ascii="Arial" w:hAnsi="Arial" w:cs="Arial"/>
        </w:rPr>
        <w:t>……………………</w:t>
      </w:r>
      <w:r w:rsidR="001A57FA">
        <w:rPr>
          <w:rFonts w:ascii="Arial" w:hAnsi="Arial" w:cs="Arial"/>
        </w:rPr>
        <w:br/>
      </w:r>
      <w:r w:rsidR="00103457" w:rsidRPr="0053765D">
        <w:rPr>
          <w:rFonts w:ascii="Arial" w:hAnsi="Arial" w:cs="Arial"/>
        </w:rPr>
        <w:t>tel. …</w:t>
      </w:r>
      <w:r w:rsidRPr="0053765D">
        <w:rPr>
          <w:rFonts w:ascii="Arial" w:hAnsi="Arial" w:cs="Arial"/>
        </w:rPr>
        <w:t>…………………………………………………………</w:t>
      </w:r>
      <w:r w:rsidR="001A57FA">
        <w:rPr>
          <w:rFonts w:ascii="Arial" w:hAnsi="Arial" w:cs="Arial"/>
        </w:rPr>
        <w:t>…………………………………</w:t>
      </w:r>
      <w:r w:rsidRPr="0053765D">
        <w:rPr>
          <w:rFonts w:ascii="Arial" w:hAnsi="Arial" w:cs="Arial"/>
        </w:rPr>
        <w:t xml:space="preserve"> </w:t>
      </w:r>
    </w:p>
    <w:p w14:paraId="68E3E2D6" w14:textId="77777777" w:rsidR="005347B7" w:rsidRPr="0053765D" w:rsidRDefault="000F4F4F" w:rsidP="0053765D">
      <w:pPr>
        <w:autoSpaceDE w:val="0"/>
        <w:autoSpaceDN w:val="0"/>
        <w:adjustRightInd w:val="0"/>
        <w:spacing w:line="360" w:lineRule="auto"/>
        <w:rPr>
          <w:rFonts w:ascii="Arial" w:hAnsi="Arial" w:cs="Arial"/>
        </w:rPr>
      </w:pPr>
      <w:r w:rsidRPr="0053765D">
        <w:rPr>
          <w:rFonts w:ascii="Arial" w:hAnsi="Arial" w:cs="Arial"/>
        </w:rPr>
        <w:t xml:space="preserve">(Opiekun bezrobotnego odbywającego staż może jednocześnie sprawować opiekę nad </w:t>
      </w:r>
      <w:r w:rsidRPr="0053765D">
        <w:rPr>
          <w:rFonts w:ascii="Arial" w:hAnsi="Arial" w:cs="Arial"/>
          <w:u w:val="single"/>
        </w:rPr>
        <w:t>nie więcej niż 3 osobami</w:t>
      </w:r>
      <w:r w:rsidRPr="0053765D">
        <w:rPr>
          <w:rFonts w:ascii="Arial" w:hAnsi="Arial" w:cs="Arial"/>
        </w:rPr>
        <w:t xml:space="preserve"> bezrobotnymi odbywającymi staż).</w:t>
      </w:r>
      <w:r w:rsidR="005347B7" w:rsidRPr="0053765D">
        <w:rPr>
          <w:rFonts w:ascii="Arial" w:hAnsi="Arial" w:cs="Arial"/>
        </w:rPr>
        <w:t xml:space="preserve">                           </w:t>
      </w:r>
    </w:p>
    <w:p w14:paraId="09820F53" w14:textId="77777777" w:rsidR="00492276" w:rsidRPr="0053765D" w:rsidRDefault="000130E0" w:rsidP="000130E0">
      <w:pPr>
        <w:tabs>
          <w:tab w:val="left" w:leader="dot" w:pos="4848"/>
          <w:tab w:val="left" w:leader="dot" w:pos="6773"/>
        </w:tabs>
        <w:autoSpaceDE w:val="0"/>
        <w:autoSpaceDN w:val="0"/>
        <w:adjustRightInd w:val="0"/>
        <w:spacing w:line="360" w:lineRule="auto"/>
        <w:rPr>
          <w:rFonts w:ascii="Arial" w:hAnsi="Arial" w:cs="Arial"/>
        </w:rPr>
      </w:pPr>
      <w:r>
        <w:rPr>
          <w:rFonts w:ascii="Arial" w:hAnsi="Arial" w:cs="Arial"/>
        </w:rPr>
        <w:t>4.</w:t>
      </w:r>
      <w:r w:rsidR="00C62F1F" w:rsidRPr="0053765D">
        <w:rPr>
          <w:rFonts w:ascii="Arial" w:hAnsi="Arial" w:cs="Arial"/>
        </w:rPr>
        <w:t xml:space="preserve"> </w:t>
      </w:r>
      <w:r w:rsidR="005347B7" w:rsidRPr="0053765D">
        <w:rPr>
          <w:rFonts w:ascii="Arial" w:hAnsi="Arial" w:cs="Arial"/>
        </w:rPr>
        <w:t>Pro</w:t>
      </w:r>
      <w:r w:rsidR="00601F83" w:rsidRPr="0053765D">
        <w:rPr>
          <w:rFonts w:ascii="Arial" w:hAnsi="Arial" w:cs="Arial"/>
        </w:rPr>
        <w:t xml:space="preserve">ponowany okres odbywania stażu </w:t>
      </w:r>
      <w:r w:rsidR="00B8495D" w:rsidRPr="0053765D">
        <w:rPr>
          <w:rFonts w:ascii="Arial" w:hAnsi="Arial" w:cs="Arial"/>
        </w:rPr>
        <w:t>od dnia …………</w:t>
      </w:r>
      <w:r w:rsidR="001A57FA">
        <w:rPr>
          <w:rFonts w:ascii="Arial" w:hAnsi="Arial" w:cs="Arial"/>
        </w:rPr>
        <w:t>……………………………</w:t>
      </w:r>
      <w:r w:rsidR="00B8495D" w:rsidRPr="0053765D">
        <w:rPr>
          <w:rFonts w:ascii="Arial" w:hAnsi="Arial" w:cs="Arial"/>
        </w:rPr>
        <w:t xml:space="preserve"> do dnia </w:t>
      </w:r>
      <w:r w:rsidR="00601F83" w:rsidRPr="0053765D">
        <w:rPr>
          <w:rFonts w:ascii="Arial" w:hAnsi="Arial" w:cs="Arial"/>
        </w:rPr>
        <w:t>…</w:t>
      </w:r>
      <w:r w:rsidR="00B8495D" w:rsidRPr="0053765D">
        <w:rPr>
          <w:rFonts w:ascii="Arial" w:hAnsi="Arial" w:cs="Arial"/>
        </w:rPr>
        <w:t>…</w:t>
      </w:r>
      <w:r w:rsidR="00601F83" w:rsidRPr="0053765D">
        <w:rPr>
          <w:rFonts w:ascii="Arial" w:hAnsi="Arial" w:cs="Arial"/>
        </w:rPr>
        <w:t>…………</w:t>
      </w:r>
      <w:r w:rsidR="00D73766">
        <w:rPr>
          <w:rFonts w:ascii="Arial" w:hAnsi="Arial" w:cs="Arial"/>
        </w:rPr>
        <w:t>……………………………………………………………</w:t>
      </w:r>
      <w:r w:rsidR="00601F83" w:rsidRPr="0053765D">
        <w:rPr>
          <w:rFonts w:ascii="Arial" w:hAnsi="Arial" w:cs="Arial"/>
        </w:rPr>
        <w:t>…………</w:t>
      </w:r>
    </w:p>
    <w:p w14:paraId="5D92A5FD" w14:textId="77777777" w:rsidR="00B8495D" w:rsidRPr="0053765D" w:rsidRDefault="00492276" w:rsidP="0053765D">
      <w:pPr>
        <w:tabs>
          <w:tab w:val="left" w:leader="dot" w:pos="4848"/>
          <w:tab w:val="left" w:leader="dot" w:pos="6773"/>
        </w:tabs>
        <w:autoSpaceDE w:val="0"/>
        <w:autoSpaceDN w:val="0"/>
        <w:adjustRightInd w:val="0"/>
        <w:spacing w:line="360" w:lineRule="auto"/>
        <w:rPr>
          <w:rFonts w:ascii="Arial" w:hAnsi="Arial" w:cs="Arial"/>
          <w:b/>
          <w:bCs/>
          <w:color w:val="000000"/>
          <w:u w:val="single"/>
        </w:rPr>
      </w:pPr>
      <w:r w:rsidRPr="0053765D">
        <w:rPr>
          <w:rFonts w:ascii="Arial" w:hAnsi="Arial" w:cs="Arial"/>
          <w:b/>
          <w:bCs/>
          <w:color w:val="000000"/>
        </w:rPr>
        <w:t>Staż może trwać od 3 do 6 miesięcy</w:t>
      </w:r>
      <w:r w:rsidRPr="0053765D">
        <w:rPr>
          <w:rFonts w:ascii="Arial" w:hAnsi="Arial" w:cs="Arial"/>
          <w:color w:val="000000"/>
        </w:rPr>
        <w:t xml:space="preserve">, </w:t>
      </w:r>
      <w:r w:rsidRPr="0053765D">
        <w:rPr>
          <w:rFonts w:ascii="Arial" w:hAnsi="Arial" w:cs="Arial"/>
          <w:b/>
          <w:bCs/>
          <w:color w:val="000000"/>
          <w:u w:val="single"/>
        </w:rPr>
        <w:t xml:space="preserve">a w przypadku </w:t>
      </w:r>
      <w:r w:rsidR="00B8495D" w:rsidRPr="0053765D">
        <w:rPr>
          <w:rFonts w:ascii="Arial" w:hAnsi="Arial" w:cs="Arial"/>
          <w:b/>
          <w:bCs/>
          <w:color w:val="000000"/>
          <w:u w:val="single"/>
        </w:rPr>
        <w:t>stażu kończącego się egzaminem - potwierdzenie</w:t>
      </w:r>
      <w:r w:rsidRPr="0053765D">
        <w:rPr>
          <w:rFonts w:ascii="Arial" w:hAnsi="Arial" w:cs="Arial"/>
          <w:b/>
          <w:bCs/>
          <w:color w:val="000000"/>
          <w:u w:val="single"/>
        </w:rPr>
        <w:t xml:space="preserve"> nabycia wiedzy lub umiejętności przez uprawnioną instytucję od 3 do 12 miesięcy.</w:t>
      </w:r>
    </w:p>
    <w:p w14:paraId="5DF6B5A6" w14:textId="77777777" w:rsidR="005347B7" w:rsidRPr="0053765D" w:rsidRDefault="00B8495D" w:rsidP="0053765D">
      <w:pPr>
        <w:tabs>
          <w:tab w:val="left" w:leader="dot" w:pos="4848"/>
          <w:tab w:val="left" w:leader="dot" w:pos="6773"/>
        </w:tabs>
        <w:autoSpaceDE w:val="0"/>
        <w:autoSpaceDN w:val="0"/>
        <w:adjustRightInd w:val="0"/>
        <w:spacing w:line="360" w:lineRule="auto"/>
        <w:rPr>
          <w:rFonts w:ascii="Arial" w:hAnsi="Arial" w:cs="Arial"/>
        </w:rPr>
      </w:pPr>
      <w:r w:rsidRPr="0053765D">
        <w:rPr>
          <w:rFonts w:ascii="Arial" w:hAnsi="Arial" w:cs="Arial"/>
        </w:rPr>
        <w:t xml:space="preserve">5. </w:t>
      </w:r>
      <w:r w:rsidR="005347B7" w:rsidRPr="0053765D">
        <w:rPr>
          <w:rFonts w:ascii="Arial" w:hAnsi="Arial" w:cs="Arial"/>
        </w:rPr>
        <w:t>Proponowany tryb i wymiar czasu wykonywania zadań podczas stażu wynikający z cha</w:t>
      </w:r>
      <w:r w:rsidR="00A46F08" w:rsidRPr="0053765D">
        <w:rPr>
          <w:rFonts w:ascii="Arial" w:hAnsi="Arial" w:cs="Arial"/>
        </w:rPr>
        <w:t xml:space="preserve">rakteru </w:t>
      </w:r>
      <w:r w:rsidR="005347B7" w:rsidRPr="0053765D">
        <w:rPr>
          <w:rFonts w:ascii="Arial" w:hAnsi="Arial" w:cs="Arial"/>
        </w:rPr>
        <w:t>pracy w danym zawodzie</w:t>
      </w:r>
      <w:r w:rsidR="006356D5" w:rsidRPr="0053765D">
        <w:rPr>
          <w:rFonts w:ascii="Arial" w:hAnsi="Arial" w:cs="Arial"/>
        </w:rPr>
        <w:t xml:space="preserve"> (zaznaczyć właściwe)</w:t>
      </w:r>
      <w:r w:rsidR="005347B7" w:rsidRPr="0053765D">
        <w:rPr>
          <w:rFonts w:ascii="Arial" w:hAnsi="Arial" w:cs="Arial"/>
        </w:rPr>
        <w:t>:</w:t>
      </w:r>
    </w:p>
    <w:p w14:paraId="5CA379DE" w14:textId="763270C8" w:rsidR="005347B7" w:rsidRDefault="00E27031" w:rsidP="0053765D">
      <w:pPr>
        <w:tabs>
          <w:tab w:val="left" w:pos="567"/>
          <w:tab w:val="left" w:leader="dot" w:pos="9214"/>
        </w:tabs>
        <w:autoSpaceDE w:val="0"/>
        <w:autoSpaceDN w:val="0"/>
        <w:adjustRightInd w:val="0"/>
        <w:spacing w:line="360" w:lineRule="auto"/>
        <w:ind w:firstLine="567"/>
        <w:rPr>
          <w:rFonts w:ascii="Arial" w:hAnsi="Arial" w:cs="Arial"/>
        </w:rPr>
      </w:pPr>
      <w:r w:rsidRPr="0053765D">
        <w:rPr>
          <w:rFonts w:ascii="Arial" w:hAnsi="Arial" w:cs="Arial"/>
          <w:noProof/>
        </w:rPr>
        <mc:AlternateContent>
          <mc:Choice Requires="wps">
            <w:drawing>
              <wp:anchor distT="0" distB="0" distL="114300" distR="114300" simplePos="0" relativeHeight="251656192" behindDoc="0" locked="0" layoutInCell="1" allowOverlap="1" wp14:anchorId="53A682E0" wp14:editId="5A2FC8AD">
                <wp:simplePos x="0" y="0"/>
                <wp:positionH relativeFrom="column">
                  <wp:posOffset>5080</wp:posOffset>
                </wp:positionH>
                <wp:positionV relativeFrom="paragraph">
                  <wp:posOffset>20320</wp:posOffset>
                </wp:positionV>
                <wp:extent cx="180975" cy="152400"/>
                <wp:effectExtent l="10160" t="10160" r="8890" b="8890"/>
                <wp:wrapNone/>
                <wp:docPr id="18504529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5273" id="Rectangle 3" o:spid="_x0000_s1026" style="position:absolute;margin-left:.4pt;margin-top:1.6pt;width:14.2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rY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"/>
            </w:pict>
          </mc:Fallback>
        </mc:AlternateContent>
      </w:r>
      <w:r w:rsidR="005347B7" w:rsidRPr="0053765D">
        <w:rPr>
          <w:rFonts w:ascii="Arial" w:hAnsi="Arial" w:cs="Arial"/>
        </w:rPr>
        <w:t>standardowy rozkład czasu p</w:t>
      </w:r>
      <w:r w:rsidR="00994B5D" w:rsidRPr="0053765D">
        <w:rPr>
          <w:rFonts w:ascii="Arial" w:hAnsi="Arial" w:cs="Arial"/>
        </w:rPr>
        <w:t>racy (1 zmiana) - godz. od …………..…</w:t>
      </w:r>
      <w:r w:rsidR="005347B7" w:rsidRPr="0053765D">
        <w:rPr>
          <w:rFonts w:ascii="Arial" w:hAnsi="Arial" w:cs="Arial"/>
        </w:rPr>
        <w:t>…</w:t>
      </w:r>
      <w:r w:rsidR="00994B5D" w:rsidRPr="0053765D">
        <w:rPr>
          <w:rFonts w:ascii="Arial" w:hAnsi="Arial" w:cs="Arial"/>
        </w:rPr>
        <w:t>…</w:t>
      </w:r>
      <w:r w:rsidR="0029530B" w:rsidRPr="0053765D">
        <w:rPr>
          <w:rFonts w:ascii="Arial" w:hAnsi="Arial" w:cs="Arial"/>
        </w:rPr>
        <w:t>…..</w:t>
      </w:r>
      <w:r w:rsidR="005347B7" w:rsidRPr="0053765D">
        <w:rPr>
          <w:rFonts w:ascii="Arial" w:hAnsi="Arial" w:cs="Arial"/>
        </w:rPr>
        <w:t>…</w:t>
      </w:r>
      <w:r w:rsidR="0029530B" w:rsidRPr="0053765D">
        <w:rPr>
          <w:rFonts w:ascii="Arial" w:hAnsi="Arial" w:cs="Arial"/>
        </w:rPr>
        <w:t xml:space="preserve"> </w:t>
      </w:r>
      <w:r w:rsidR="00994B5D" w:rsidRPr="0053765D">
        <w:rPr>
          <w:rFonts w:ascii="Arial" w:hAnsi="Arial" w:cs="Arial"/>
        </w:rPr>
        <w:t>do………………</w:t>
      </w:r>
      <w:r w:rsidR="005347B7" w:rsidRPr="0053765D">
        <w:rPr>
          <w:rFonts w:ascii="Arial" w:hAnsi="Arial" w:cs="Arial"/>
        </w:rPr>
        <w:t>..</w:t>
      </w:r>
      <w:r w:rsidR="0029530B" w:rsidRPr="0053765D">
        <w:rPr>
          <w:rFonts w:ascii="Arial" w:hAnsi="Arial" w:cs="Arial"/>
        </w:rPr>
        <w:t>.....</w:t>
      </w:r>
      <w:r w:rsidR="00575916">
        <w:rPr>
          <w:rFonts w:ascii="Arial" w:hAnsi="Arial" w:cs="Arial"/>
        </w:rPr>
        <w:br/>
      </w:r>
    </w:p>
    <w:p w14:paraId="06872E51" w14:textId="77777777" w:rsidR="00C219E0" w:rsidRPr="0053765D" w:rsidRDefault="00C219E0" w:rsidP="0053765D">
      <w:pPr>
        <w:tabs>
          <w:tab w:val="left" w:pos="567"/>
          <w:tab w:val="left" w:leader="dot" w:pos="9214"/>
        </w:tabs>
        <w:autoSpaceDE w:val="0"/>
        <w:autoSpaceDN w:val="0"/>
        <w:adjustRightInd w:val="0"/>
        <w:spacing w:line="360" w:lineRule="auto"/>
        <w:ind w:firstLine="567"/>
        <w:rPr>
          <w:rFonts w:ascii="Arial" w:hAnsi="Arial" w:cs="Arial"/>
        </w:rPr>
      </w:pPr>
    </w:p>
    <w:p w14:paraId="0B0885C9" w14:textId="33745421" w:rsidR="005347B7" w:rsidRPr="0053765D" w:rsidRDefault="00E27031" w:rsidP="0053765D">
      <w:pPr>
        <w:tabs>
          <w:tab w:val="left" w:pos="567"/>
          <w:tab w:val="left" w:pos="1134"/>
          <w:tab w:val="left" w:pos="2835"/>
          <w:tab w:val="left" w:pos="9214"/>
        </w:tabs>
        <w:autoSpaceDE w:val="0"/>
        <w:autoSpaceDN w:val="0"/>
        <w:adjustRightInd w:val="0"/>
        <w:spacing w:line="360" w:lineRule="auto"/>
        <w:rPr>
          <w:rFonts w:ascii="Arial" w:hAnsi="Arial" w:cs="Arial"/>
        </w:rPr>
      </w:pPr>
      <w:r w:rsidRPr="0053765D">
        <w:rPr>
          <w:rFonts w:ascii="Arial" w:hAnsi="Arial" w:cs="Arial"/>
          <w:noProof/>
        </w:rPr>
        <w:lastRenderedPageBreak/>
        <mc:AlternateContent>
          <mc:Choice Requires="wps">
            <w:drawing>
              <wp:anchor distT="0" distB="0" distL="114300" distR="114300" simplePos="0" relativeHeight="251657216" behindDoc="0" locked="0" layoutInCell="1" allowOverlap="1" wp14:anchorId="35F7B7A6" wp14:editId="6ACF72CF">
                <wp:simplePos x="0" y="0"/>
                <wp:positionH relativeFrom="column">
                  <wp:posOffset>5080</wp:posOffset>
                </wp:positionH>
                <wp:positionV relativeFrom="paragraph">
                  <wp:posOffset>31115</wp:posOffset>
                </wp:positionV>
                <wp:extent cx="180975" cy="152400"/>
                <wp:effectExtent l="10160" t="6350" r="8890" b="12700"/>
                <wp:wrapNone/>
                <wp:docPr id="144445060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6D31F" id="Rectangle 4" o:spid="_x0000_s1026" style="position:absolute;margin-left:.4pt;margin-top:2.45pt;width:14.2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rY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"/>
            </w:pict>
          </mc:Fallback>
        </mc:AlternateContent>
      </w:r>
      <w:r w:rsidR="00994B5D" w:rsidRPr="0053765D">
        <w:rPr>
          <w:rFonts w:ascii="Arial" w:hAnsi="Arial" w:cs="Arial"/>
        </w:rPr>
        <w:tab/>
      </w:r>
      <w:r w:rsidR="005347B7" w:rsidRPr="0053765D">
        <w:rPr>
          <w:rFonts w:ascii="Arial" w:hAnsi="Arial" w:cs="Arial"/>
        </w:rPr>
        <w:t>system pracy zmianowej</w:t>
      </w:r>
      <w:r w:rsidR="00A46F08" w:rsidRPr="0053765D">
        <w:rPr>
          <w:rFonts w:ascii="Arial" w:hAnsi="Arial" w:cs="Arial"/>
        </w:rPr>
        <w:t xml:space="preserve"> </w:t>
      </w:r>
      <w:r w:rsidR="006356D5" w:rsidRPr="0053765D">
        <w:rPr>
          <w:rFonts w:ascii="Arial" w:hAnsi="Arial" w:cs="Arial"/>
        </w:rPr>
        <w:t>- godz. od ………………</w:t>
      </w:r>
      <w:r w:rsidR="000130E0">
        <w:rPr>
          <w:rFonts w:ascii="Arial" w:hAnsi="Arial" w:cs="Arial"/>
        </w:rPr>
        <w:t xml:space="preserve"> </w:t>
      </w:r>
      <w:r w:rsidR="006356D5" w:rsidRPr="0053765D">
        <w:rPr>
          <w:rFonts w:ascii="Arial" w:hAnsi="Arial" w:cs="Arial"/>
        </w:rPr>
        <w:t>do……………….......</w:t>
      </w:r>
      <w:r w:rsidR="0029530B" w:rsidRPr="0053765D">
        <w:rPr>
          <w:rFonts w:ascii="Arial" w:hAnsi="Arial" w:cs="Arial"/>
        </w:rPr>
        <w:t>…………</w:t>
      </w:r>
    </w:p>
    <w:p w14:paraId="610137E0" w14:textId="4706E160" w:rsidR="005347B7" w:rsidRPr="0053765D" w:rsidRDefault="00E27031" w:rsidP="0053765D">
      <w:pPr>
        <w:tabs>
          <w:tab w:val="left" w:pos="567"/>
          <w:tab w:val="left" w:leader="dot" w:pos="9214"/>
        </w:tabs>
        <w:autoSpaceDE w:val="0"/>
        <w:autoSpaceDN w:val="0"/>
        <w:adjustRightInd w:val="0"/>
        <w:spacing w:line="360" w:lineRule="auto"/>
        <w:rPr>
          <w:rFonts w:ascii="Arial" w:hAnsi="Arial" w:cs="Arial"/>
        </w:rPr>
      </w:pPr>
      <w:r w:rsidRPr="0053765D">
        <w:rPr>
          <w:rFonts w:ascii="Arial" w:hAnsi="Arial" w:cs="Arial"/>
          <w:noProof/>
        </w:rPr>
        <mc:AlternateContent>
          <mc:Choice Requires="wps">
            <w:drawing>
              <wp:anchor distT="0" distB="0" distL="114300" distR="114300" simplePos="0" relativeHeight="251658240" behindDoc="0" locked="0" layoutInCell="1" allowOverlap="1" wp14:anchorId="7B4D20D6" wp14:editId="016CD3D2">
                <wp:simplePos x="0" y="0"/>
                <wp:positionH relativeFrom="column">
                  <wp:posOffset>5080</wp:posOffset>
                </wp:positionH>
                <wp:positionV relativeFrom="paragraph">
                  <wp:posOffset>32385</wp:posOffset>
                </wp:positionV>
                <wp:extent cx="180975" cy="152400"/>
                <wp:effectExtent l="10160" t="13335" r="8890" b="5715"/>
                <wp:wrapNone/>
                <wp:docPr id="5561498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DB0AC" id="Rectangle 5" o:spid="_x0000_s1026" style="position:absolute;margin-left:.4pt;margin-top:2.55pt;width:14.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rY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"/>
            </w:pict>
          </mc:Fallback>
        </mc:AlternateContent>
      </w:r>
      <w:r w:rsidR="006356D5" w:rsidRPr="0053765D">
        <w:rPr>
          <w:rFonts w:ascii="Arial" w:hAnsi="Arial" w:cs="Arial"/>
        </w:rPr>
        <w:tab/>
      </w:r>
      <w:r w:rsidR="005347B7" w:rsidRPr="0053765D">
        <w:rPr>
          <w:rFonts w:ascii="Arial" w:hAnsi="Arial" w:cs="Arial"/>
        </w:rPr>
        <w:t xml:space="preserve">praca w niedziele i święta </w:t>
      </w:r>
    </w:p>
    <w:p w14:paraId="06C96DA3" w14:textId="77777777" w:rsidR="005347B7" w:rsidRPr="0053765D" w:rsidRDefault="006C3886" w:rsidP="0053765D">
      <w:pPr>
        <w:tabs>
          <w:tab w:val="left" w:leader="dot" w:pos="9214"/>
        </w:tabs>
        <w:autoSpaceDE w:val="0"/>
        <w:autoSpaceDN w:val="0"/>
        <w:adjustRightInd w:val="0"/>
        <w:spacing w:line="360" w:lineRule="auto"/>
        <w:rPr>
          <w:rFonts w:ascii="Arial" w:hAnsi="Arial" w:cs="Arial"/>
          <w:bCs/>
        </w:rPr>
      </w:pPr>
      <w:r w:rsidRPr="0053765D">
        <w:rPr>
          <w:rFonts w:ascii="Arial" w:hAnsi="Arial" w:cs="Arial"/>
          <w:bCs/>
        </w:rPr>
        <w:t>(należy uzasadnić</w:t>
      </w:r>
      <w:r w:rsidR="005347B7" w:rsidRPr="0053765D">
        <w:rPr>
          <w:rFonts w:ascii="Arial" w:hAnsi="Arial" w:cs="Arial"/>
          <w:bCs/>
        </w:rPr>
        <w:t xml:space="preserve"> konieczności odbywania stażu w niedzielę i święta, w porze nocnej, w systemie pracy zmianowej</w:t>
      </w:r>
      <w:r w:rsidRPr="0053765D">
        <w:rPr>
          <w:rFonts w:ascii="Arial" w:hAnsi="Arial" w:cs="Arial"/>
          <w:bCs/>
        </w:rPr>
        <w:t>) ……………………………………………………………………………………………</w:t>
      </w:r>
      <w:r w:rsidR="000130E0">
        <w:rPr>
          <w:rFonts w:ascii="Arial" w:hAnsi="Arial" w:cs="Arial"/>
          <w:bCs/>
        </w:rPr>
        <w:t>..</w:t>
      </w:r>
      <w:r w:rsidRPr="0053765D">
        <w:rPr>
          <w:rFonts w:ascii="Arial" w:hAnsi="Arial" w:cs="Arial"/>
          <w:bCs/>
        </w:rPr>
        <w:t>………………………..…………………………………………………………………</w:t>
      </w:r>
      <w:r w:rsidR="000130E0">
        <w:rPr>
          <w:rFonts w:ascii="Arial" w:hAnsi="Arial" w:cs="Arial"/>
          <w:bCs/>
        </w:rPr>
        <w:t>……</w:t>
      </w:r>
      <w:r w:rsidRPr="0053765D">
        <w:rPr>
          <w:rFonts w:ascii="Arial" w:hAnsi="Arial" w:cs="Arial"/>
          <w:bCs/>
        </w:rPr>
        <w:t>………</w:t>
      </w:r>
      <w:r w:rsidR="00B8495D" w:rsidRPr="0053765D">
        <w:rPr>
          <w:rFonts w:ascii="Arial" w:hAnsi="Arial" w:cs="Arial"/>
          <w:bCs/>
        </w:rPr>
        <w:t xml:space="preserve"> ……………………………</w:t>
      </w:r>
      <w:r w:rsidRPr="0053765D">
        <w:rPr>
          <w:rFonts w:ascii="Arial" w:hAnsi="Arial" w:cs="Arial"/>
          <w:bCs/>
        </w:rPr>
        <w:t>………………………………………………</w:t>
      </w:r>
      <w:r w:rsidR="00B8495D" w:rsidRPr="0053765D">
        <w:rPr>
          <w:rFonts w:ascii="Arial" w:hAnsi="Arial" w:cs="Arial"/>
          <w:bCs/>
        </w:rPr>
        <w:t>…………………</w:t>
      </w:r>
      <w:r w:rsidR="000130E0">
        <w:rPr>
          <w:rFonts w:ascii="Arial" w:hAnsi="Arial" w:cs="Arial"/>
          <w:bCs/>
        </w:rPr>
        <w:t>..</w:t>
      </w:r>
      <w:r w:rsidR="00B8495D" w:rsidRPr="0053765D">
        <w:rPr>
          <w:rFonts w:ascii="Arial" w:hAnsi="Arial" w:cs="Arial"/>
          <w:bCs/>
        </w:rPr>
        <w:t>……………………………….</w:t>
      </w:r>
      <w:r w:rsidR="005347B7" w:rsidRPr="0053765D">
        <w:rPr>
          <w:rFonts w:ascii="Arial" w:hAnsi="Arial" w:cs="Arial"/>
          <w:bCs/>
        </w:rPr>
        <w:t>…………………………………………………</w:t>
      </w:r>
      <w:r w:rsidRPr="0053765D">
        <w:rPr>
          <w:rFonts w:ascii="Arial" w:hAnsi="Arial" w:cs="Arial"/>
          <w:bCs/>
        </w:rPr>
        <w:t>……</w:t>
      </w:r>
      <w:r w:rsidR="005347B7" w:rsidRPr="0053765D">
        <w:rPr>
          <w:rFonts w:ascii="Arial" w:hAnsi="Arial" w:cs="Arial"/>
          <w:bCs/>
        </w:rPr>
        <w:t>……</w:t>
      </w:r>
      <w:r w:rsidR="0029530B" w:rsidRPr="0053765D">
        <w:rPr>
          <w:rFonts w:ascii="Arial" w:hAnsi="Arial" w:cs="Arial"/>
          <w:bCs/>
        </w:rPr>
        <w:t>…</w:t>
      </w:r>
      <w:r w:rsidR="000130E0">
        <w:rPr>
          <w:rFonts w:ascii="Arial" w:hAnsi="Arial" w:cs="Arial"/>
          <w:bCs/>
        </w:rPr>
        <w:t>…….</w:t>
      </w:r>
    </w:p>
    <w:p w14:paraId="787FB0D9" w14:textId="77777777" w:rsidR="0078522D" w:rsidRPr="0053765D" w:rsidRDefault="005347B7" w:rsidP="0053765D">
      <w:pPr>
        <w:tabs>
          <w:tab w:val="left" w:leader="dot" w:pos="9214"/>
        </w:tabs>
        <w:autoSpaceDE w:val="0"/>
        <w:autoSpaceDN w:val="0"/>
        <w:adjustRightInd w:val="0"/>
        <w:spacing w:line="360" w:lineRule="auto"/>
        <w:rPr>
          <w:rFonts w:ascii="Arial" w:hAnsi="Arial" w:cs="Arial"/>
          <w:bCs/>
        </w:rPr>
      </w:pPr>
      <w:r w:rsidRPr="0053765D">
        <w:rPr>
          <w:rFonts w:ascii="Arial" w:hAnsi="Arial" w:cs="Arial"/>
          <w:bCs/>
        </w:rPr>
        <w:t>……………………………………………………………………</w:t>
      </w:r>
      <w:r w:rsidR="006C3886" w:rsidRPr="0053765D">
        <w:rPr>
          <w:rFonts w:ascii="Arial" w:hAnsi="Arial" w:cs="Arial"/>
          <w:bCs/>
        </w:rPr>
        <w:t>……………………………</w:t>
      </w:r>
      <w:r w:rsidR="000130E0">
        <w:rPr>
          <w:rFonts w:ascii="Arial" w:hAnsi="Arial" w:cs="Arial"/>
          <w:bCs/>
        </w:rPr>
        <w:t>.</w:t>
      </w:r>
      <w:r w:rsidR="006C3886" w:rsidRPr="0053765D">
        <w:rPr>
          <w:rFonts w:ascii="Arial" w:hAnsi="Arial" w:cs="Arial"/>
          <w:bCs/>
        </w:rPr>
        <w:t>.</w:t>
      </w:r>
      <w:r w:rsidRPr="0053765D">
        <w:rPr>
          <w:rFonts w:ascii="Arial" w:hAnsi="Arial" w:cs="Arial"/>
          <w:bCs/>
        </w:rPr>
        <w:t>…………………………………………………………………………</w:t>
      </w:r>
      <w:r w:rsidR="006C3886" w:rsidRPr="0053765D">
        <w:rPr>
          <w:rFonts w:ascii="Arial" w:hAnsi="Arial" w:cs="Arial"/>
          <w:bCs/>
        </w:rPr>
        <w:t>……</w:t>
      </w:r>
      <w:r w:rsidRPr="0053765D">
        <w:rPr>
          <w:rFonts w:ascii="Arial" w:hAnsi="Arial" w:cs="Arial"/>
          <w:bCs/>
        </w:rPr>
        <w:t>…………</w:t>
      </w:r>
      <w:r w:rsidR="0029530B" w:rsidRPr="0053765D">
        <w:rPr>
          <w:rFonts w:ascii="Arial" w:hAnsi="Arial" w:cs="Arial"/>
          <w:bCs/>
        </w:rPr>
        <w:t>..</w:t>
      </w:r>
      <w:r w:rsidRPr="0053765D">
        <w:rPr>
          <w:rFonts w:ascii="Arial" w:hAnsi="Arial" w:cs="Arial"/>
          <w:bCs/>
        </w:rPr>
        <w:t>..</w:t>
      </w:r>
      <w:r w:rsidR="000130E0">
        <w:rPr>
          <w:rFonts w:ascii="Arial" w:hAnsi="Arial" w:cs="Arial"/>
          <w:bCs/>
        </w:rPr>
        <w:t>.........</w:t>
      </w:r>
    </w:p>
    <w:p w14:paraId="55B05C3B" w14:textId="13EA6F01" w:rsidR="00994B5D" w:rsidRPr="0053765D" w:rsidRDefault="00E27031" w:rsidP="0053765D">
      <w:pPr>
        <w:tabs>
          <w:tab w:val="left" w:pos="567"/>
          <w:tab w:val="left" w:leader="dot" w:pos="9214"/>
        </w:tabs>
        <w:autoSpaceDE w:val="0"/>
        <w:autoSpaceDN w:val="0"/>
        <w:adjustRightInd w:val="0"/>
        <w:spacing w:line="360" w:lineRule="auto"/>
        <w:rPr>
          <w:rFonts w:ascii="Arial" w:hAnsi="Arial" w:cs="Arial"/>
          <w:bCs/>
        </w:rPr>
      </w:pPr>
      <w:r w:rsidRPr="0053765D">
        <w:rPr>
          <w:rFonts w:ascii="Arial" w:hAnsi="Arial" w:cs="Arial"/>
          <w:noProof/>
        </w:rPr>
        <mc:AlternateContent>
          <mc:Choice Requires="wps">
            <w:drawing>
              <wp:anchor distT="0" distB="0" distL="114300" distR="114300" simplePos="0" relativeHeight="251659264" behindDoc="0" locked="0" layoutInCell="1" allowOverlap="1" wp14:anchorId="58F1A129" wp14:editId="2CAA14BD">
                <wp:simplePos x="0" y="0"/>
                <wp:positionH relativeFrom="column">
                  <wp:posOffset>5080</wp:posOffset>
                </wp:positionH>
                <wp:positionV relativeFrom="paragraph">
                  <wp:posOffset>10795</wp:posOffset>
                </wp:positionV>
                <wp:extent cx="180975" cy="152400"/>
                <wp:effectExtent l="10160" t="5080" r="8890" b="13970"/>
                <wp:wrapNone/>
                <wp:docPr id="6638277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1571B" id="Rectangle 6" o:spid="_x0000_s1026" style="position:absolute;margin-left:.4pt;margin-top:.85pt;width:14.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rY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"/>
            </w:pict>
          </mc:Fallback>
        </mc:AlternateContent>
      </w:r>
      <w:r w:rsidR="006356D5" w:rsidRPr="0053765D">
        <w:rPr>
          <w:rFonts w:ascii="Arial" w:hAnsi="Arial" w:cs="Arial"/>
          <w:bCs/>
        </w:rPr>
        <w:tab/>
      </w:r>
      <w:r w:rsidR="00994B5D" w:rsidRPr="0053765D">
        <w:rPr>
          <w:rFonts w:ascii="Arial" w:hAnsi="Arial" w:cs="Arial"/>
          <w:bCs/>
        </w:rPr>
        <w:t>w formie pracy zdalnej</w:t>
      </w:r>
    </w:p>
    <w:p w14:paraId="69CF36BF" w14:textId="77777777" w:rsidR="006356D5" w:rsidRPr="0053765D" w:rsidRDefault="006C3886" w:rsidP="0053765D">
      <w:pPr>
        <w:tabs>
          <w:tab w:val="left" w:leader="dot" w:pos="9214"/>
        </w:tabs>
        <w:autoSpaceDE w:val="0"/>
        <w:autoSpaceDN w:val="0"/>
        <w:adjustRightInd w:val="0"/>
        <w:spacing w:line="360" w:lineRule="auto"/>
        <w:rPr>
          <w:rFonts w:ascii="Arial" w:hAnsi="Arial" w:cs="Arial"/>
          <w:bCs/>
        </w:rPr>
      </w:pPr>
      <w:r w:rsidRPr="0053765D">
        <w:rPr>
          <w:rFonts w:ascii="Arial" w:hAnsi="Arial" w:cs="Arial"/>
          <w:bCs/>
        </w:rPr>
        <w:t xml:space="preserve">(należy uzasadnić </w:t>
      </w:r>
      <w:r w:rsidR="006356D5" w:rsidRPr="0053765D">
        <w:rPr>
          <w:rFonts w:ascii="Arial" w:hAnsi="Arial" w:cs="Arial"/>
          <w:bCs/>
        </w:rPr>
        <w:t xml:space="preserve">konieczności odbywania stażu w formie pracy zdalnej oraz </w:t>
      </w:r>
      <w:r w:rsidRPr="0053765D">
        <w:rPr>
          <w:rFonts w:ascii="Arial" w:hAnsi="Arial" w:cs="Arial"/>
          <w:bCs/>
        </w:rPr>
        <w:t xml:space="preserve">wypełnić </w:t>
      </w:r>
      <w:r w:rsidR="006356D5" w:rsidRPr="0053765D">
        <w:rPr>
          <w:rFonts w:ascii="Arial" w:hAnsi="Arial" w:cs="Arial"/>
          <w:bCs/>
        </w:rPr>
        <w:t>oświadczenie o spełnieniu wymogów związanych z praca zdalną zgodnie z Kodeksem Pracy) …………</w:t>
      </w:r>
      <w:r w:rsidRPr="0053765D">
        <w:rPr>
          <w:rFonts w:ascii="Arial" w:hAnsi="Arial" w:cs="Arial"/>
          <w:bCs/>
        </w:rPr>
        <w:t>………………………………………………………………………</w:t>
      </w:r>
      <w:r w:rsidR="000130E0">
        <w:rPr>
          <w:rFonts w:ascii="Arial" w:hAnsi="Arial" w:cs="Arial"/>
          <w:bCs/>
        </w:rPr>
        <w:t>…..</w:t>
      </w:r>
      <w:r w:rsidR="006356D5" w:rsidRPr="0053765D">
        <w:rPr>
          <w:rFonts w:ascii="Arial" w:hAnsi="Arial" w:cs="Arial"/>
          <w:bCs/>
        </w:rPr>
        <w:t>………………………………………………………………………………………………….…………………………………………..…</w:t>
      </w:r>
      <w:r w:rsidRPr="0053765D">
        <w:rPr>
          <w:rFonts w:ascii="Arial" w:hAnsi="Arial" w:cs="Arial"/>
          <w:bCs/>
        </w:rPr>
        <w:t>………………………………..</w:t>
      </w:r>
      <w:r w:rsidR="006356D5" w:rsidRPr="0053765D">
        <w:rPr>
          <w:rFonts w:ascii="Arial" w:hAnsi="Arial" w:cs="Arial"/>
          <w:bCs/>
        </w:rPr>
        <w:t>……………</w:t>
      </w:r>
      <w:r w:rsidRPr="0053765D">
        <w:rPr>
          <w:rFonts w:ascii="Arial" w:hAnsi="Arial" w:cs="Arial"/>
          <w:bCs/>
        </w:rPr>
        <w:t>..</w:t>
      </w:r>
      <w:r w:rsidR="006356D5" w:rsidRPr="0053765D">
        <w:rPr>
          <w:rFonts w:ascii="Arial" w:hAnsi="Arial" w:cs="Arial"/>
          <w:bCs/>
        </w:rPr>
        <w:t>……………</w:t>
      </w:r>
      <w:r w:rsidR="000130E0">
        <w:rPr>
          <w:rFonts w:ascii="Arial" w:hAnsi="Arial" w:cs="Arial"/>
          <w:bCs/>
        </w:rPr>
        <w:t>.</w:t>
      </w:r>
      <w:r w:rsidR="006356D5" w:rsidRPr="0053765D">
        <w:rPr>
          <w:rFonts w:ascii="Arial" w:hAnsi="Arial" w:cs="Arial"/>
          <w:bCs/>
        </w:rPr>
        <w:t>….</w:t>
      </w:r>
    </w:p>
    <w:p w14:paraId="4D742C21" w14:textId="77777777" w:rsidR="006356D5" w:rsidRPr="0053765D" w:rsidRDefault="006356D5" w:rsidP="0053765D">
      <w:pPr>
        <w:tabs>
          <w:tab w:val="left" w:leader="dot" w:pos="9214"/>
        </w:tabs>
        <w:autoSpaceDE w:val="0"/>
        <w:autoSpaceDN w:val="0"/>
        <w:adjustRightInd w:val="0"/>
        <w:spacing w:line="360" w:lineRule="auto"/>
        <w:rPr>
          <w:rFonts w:ascii="Arial" w:hAnsi="Arial" w:cs="Arial"/>
          <w:bCs/>
        </w:rPr>
      </w:pPr>
      <w:r w:rsidRPr="0053765D">
        <w:rPr>
          <w:rFonts w:ascii="Arial" w:hAnsi="Arial" w:cs="Arial"/>
          <w:bCs/>
        </w:rPr>
        <w:t>……………………………………………………………………………………………</w:t>
      </w:r>
      <w:r w:rsidR="000130E0">
        <w:rPr>
          <w:rFonts w:ascii="Arial" w:hAnsi="Arial" w:cs="Arial"/>
          <w:bCs/>
        </w:rPr>
        <w:t>.</w:t>
      </w:r>
      <w:r w:rsidRPr="0053765D">
        <w:rPr>
          <w:rFonts w:ascii="Arial" w:hAnsi="Arial" w:cs="Arial"/>
          <w:bCs/>
        </w:rPr>
        <w:t>……………………………………………………………</w:t>
      </w:r>
      <w:r w:rsidR="006C3886" w:rsidRPr="0053765D">
        <w:rPr>
          <w:rFonts w:ascii="Arial" w:hAnsi="Arial" w:cs="Arial"/>
          <w:bCs/>
        </w:rPr>
        <w:t>………………………………</w:t>
      </w:r>
      <w:r w:rsidR="000130E0">
        <w:rPr>
          <w:rFonts w:ascii="Arial" w:hAnsi="Arial" w:cs="Arial"/>
          <w:bCs/>
        </w:rPr>
        <w:t>……</w:t>
      </w:r>
      <w:r w:rsidR="006C3886" w:rsidRPr="0053765D">
        <w:rPr>
          <w:rFonts w:ascii="Arial" w:hAnsi="Arial" w:cs="Arial"/>
          <w:bCs/>
        </w:rPr>
        <w:t>….</w:t>
      </w:r>
      <w:r w:rsidRPr="0053765D">
        <w:rPr>
          <w:rFonts w:ascii="Arial" w:hAnsi="Arial" w:cs="Arial"/>
          <w:bCs/>
        </w:rPr>
        <w:t>....</w:t>
      </w:r>
    </w:p>
    <w:p w14:paraId="7CCDD9A8" w14:textId="77777777" w:rsidR="00D542C4" w:rsidRPr="0053765D" w:rsidRDefault="00994B5D" w:rsidP="0053765D">
      <w:pPr>
        <w:tabs>
          <w:tab w:val="left" w:leader="dot" w:pos="9216"/>
        </w:tabs>
        <w:autoSpaceDE w:val="0"/>
        <w:autoSpaceDN w:val="0"/>
        <w:adjustRightInd w:val="0"/>
        <w:spacing w:line="360" w:lineRule="auto"/>
        <w:rPr>
          <w:rFonts w:ascii="Arial" w:hAnsi="Arial" w:cs="Arial"/>
          <w:b/>
        </w:rPr>
      </w:pPr>
      <w:r w:rsidRPr="0053765D">
        <w:rPr>
          <w:rFonts w:ascii="Arial" w:hAnsi="Arial" w:cs="Arial"/>
          <w:b/>
        </w:rPr>
        <w:t>6</w:t>
      </w:r>
      <w:r w:rsidR="005347B7" w:rsidRPr="0053765D">
        <w:rPr>
          <w:rFonts w:ascii="Arial" w:hAnsi="Arial" w:cs="Arial"/>
          <w:b/>
        </w:rPr>
        <w:t>. Po zakończeniu odbywania stażu przez bezrobotnego/</w:t>
      </w:r>
      <w:proofErr w:type="spellStart"/>
      <w:r w:rsidR="005347B7" w:rsidRPr="0053765D">
        <w:rPr>
          <w:rFonts w:ascii="Arial" w:hAnsi="Arial" w:cs="Arial"/>
          <w:b/>
        </w:rPr>
        <w:t>ych</w:t>
      </w:r>
      <w:proofErr w:type="spellEnd"/>
      <w:r w:rsidR="005347B7" w:rsidRPr="0053765D">
        <w:rPr>
          <w:rFonts w:ascii="Arial" w:hAnsi="Arial" w:cs="Arial"/>
          <w:b/>
        </w:rPr>
        <w:t xml:space="preserve"> </w:t>
      </w:r>
      <w:r w:rsidR="00F61F99" w:rsidRPr="0053765D">
        <w:rPr>
          <w:rFonts w:ascii="Arial" w:hAnsi="Arial" w:cs="Arial"/>
          <w:b/>
        </w:rPr>
        <w:t xml:space="preserve">Organizator stażu </w:t>
      </w:r>
      <w:r w:rsidR="005347B7" w:rsidRPr="0053765D">
        <w:rPr>
          <w:rFonts w:ascii="Arial" w:hAnsi="Arial" w:cs="Arial"/>
          <w:b/>
        </w:rPr>
        <w:t xml:space="preserve">zobowiązuję się do zatrudnienia </w:t>
      </w:r>
      <w:r w:rsidR="00D542C4" w:rsidRPr="0053765D">
        <w:rPr>
          <w:rFonts w:ascii="Arial" w:hAnsi="Arial" w:cs="Arial"/>
          <w:b/>
        </w:rPr>
        <w:t>na:</w:t>
      </w:r>
    </w:p>
    <w:p w14:paraId="3DC306F9" w14:textId="79D3838D" w:rsidR="005347B7" w:rsidRPr="0053765D" w:rsidRDefault="007B5C34" w:rsidP="0053765D">
      <w:pPr>
        <w:tabs>
          <w:tab w:val="left" w:leader="dot" w:pos="9216"/>
        </w:tabs>
        <w:autoSpaceDE w:val="0"/>
        <w:autoSpaceDN w:val="0"/>
        <w:adjustRightInd w:val="0"/>
        <w:spacing w:line="360" w:lineRule="auto"/>
        <w:rPr>
          <w:rFonts w:ascii="Arial" w:hAnsi="Arial" w:cs="Arial"/>
        </w:rPr>
      </w:pPr>
      <w:r w:rsidRPr="0053765D">
        <w:rPr>
          <w:rFonts w:ascii="Arial" w:hAnsi="Arial" w:cs="Arial"/>
        </w:rPr>
        <w:t>umowa o pracę</w:t>
      </w:r>
      <w:r w:rsidR="005347B7" w:rsidRPr="0053765D">
        <w:rPr>
          <w:rFonts w:ascii="Arial" w:hAnsi="Arial" w:cs="Arial"/>
        </w:rPr>
        <w:t xml:space="preserve"> </w:t>
      </w:r>
      <w:r w:rsidR="00B8495D" w:rsidRPr="0053765D">
        <w:rPr>
          <w:rFonts w:ascii="Arial" w:hAnsi="Arial" w:cs="Arial"/>
        </w:rPr>
        <w:t xml:space="preserve">na okres </w:t>
      </w:r>
      <w:r w:rsidR="00994B5D" w:rsidRPr="0053765D">
        <w:rPr>
          <w:rFonts w:ascii="Arial" w:hAnsi="Arial" w:cs="Arial"/>
        </w:rPr>
        <w:t>……</w:t>
      </w:r>
      <w:r w:rsidR="002F7290">
        <w:rPr>
          <w:rFonts w:ascii="Arial" w:hAnsi="Arial" w:cs="Arial"/>
        </w:rPr>
        <w:t>…..…….……..</w:t>
      </w:r>
      <w:r w:rsidR="00994B5D" w:rsidRPr="0053765D">
        <w:rPr>
          <w:rFonts w:ascii="Arial" w:hAnsi="Arial" w:cs="Arial"/>
        </w:rPr>
        <w:t>…</w:t>
      </w:r>
      <w:r w:rsidR="002F7290">
        <w:rPr>
          <w:rFonts w:ascii="Arial" w:hAnsi="Arial" w:cs="Arial"/>
        </w:rPr>
        <w:t xml:space="preserve">.. </w:t>
      </w:r>
      <w:r w:rsidR="00994B5D" w:rsidRPr="002F7290">
        <w:rPr>
          <w:rFonts w:ascii="Arial" w:hAnsi="Arial" w:cs="Arial"/>
          <w:sz w:val="22"/>
          <w:szCs w:val="22"/>
        </w:rPr>
        <w:t>(wpisać ilość miesięcy)</w:t>
      </w:r>
      <w:r w:rsidR="002F7290" w:rsidRPr="002F7290">
        <w:rPr>
          <w:rFonts w:ascii="Arial" w:hAnsi="Arial" w:cs="Arial"/>
        </w:rPr>
        <w:t>…</w:t>
      </w:r>
      <w:r w:rsidR="002F7290">
        <w:rPr>
          <w:rFonts w:ascii="Arial" w:hAnsi="Arial" w:cs="Arial"/>
        </w:rPr>
        <w:t>..</w:t>
      </w:r>
      <w:r w:rsidR="002F7290" w:rsidRPr="002F7290">
        <w:rPr>
          <w:rFonts w:ascii="Arial" w:hAnsi="Arial" w:cs="Arial"/>
        </w:rPr>
        <w:t>….</w:t>
      </w:r>
      <w:r w:rsidR="00994B5D" w:rsidRPr="002F7290">
        <w:rPr>
          <w:rFonts w:ascii="Arial" w:hAnsi="Arial" w:cs="Arial"/>
        </w:rPr>
        <w:t>…</w:t>
      </w:r>
      <w:r w:rsidR="00994B5D" w:rsidRPr="002F7290">
        <w:rPr>
          <w:rFonts w:ascii="Arial" w:hAnsi="Arial" w:cs="Arial"/>
          <w:sz w:val="22"/>
          <w:szCs w:val="22"/>
        </w:rPr>
        <w:t>(wpisać wymiar czasu pracy)</w:t>
      </w:r>
    </w:p>
    <w:p w14:paraId="10958516" w14:textId="3FACCF26" w:rsidR="005347B7" w:rsidRPr="0053765D" w:rsidRDefault="005347B7" w:rsidP="0053765D">
      <w:pPr>
        <w:tabs>
          <w:tab w:val="left" w:leader="dot" w:pos="9216"/>
        </w:tabs>
        <w:autoSpaceDE w:val="0"/>
        <w:autoSpaceDN w:val="0"/>
        <w:adjustRightInd w:val="0"/>
        <w:spacing w:line="360" w:lineRule="auto"/>
        <w:rPr>
          <w:rFonts w:ascii="Arial" w:hAnsi="Arial" w:cs="Arial"/>
        </w:rPr>
      </w:pPr>
      <w:r w:rsidRPr="0053765D">
        <w:rPr>
          <w:rFonts w:ascii="Arial" w:hAnsi="Arial" w:cs="Arial"/>
        </w:rPr>
        <w:t>inna forma zatrudnienia ……</w:t>
      </w:r>
      <w:r w:rsidR="002F7290">
        <w:rPr>
          <w:rFonts w:ascii="Arial" w:hAnsi="Arial" w:cs="Arial"/>
        </w:rPr>
        <w:t>…………...</w:t>
      </w:r>
      <w:r w:rsidRPr="0053765D">
        <w:rPr>
          <w:rFonts w:ascii="Arial" w:hAnsi="Arial" w:cs="Arial"/>
        </w:rPr>
        <w:t>………</w:t>
      </w:r>
      <w:r w:rsidR="00C219E0" w:rsidRPr="002F7290">
        <w:rPr>
          <w:rFonts w:ascii="Arial" w:hAnsi="Arial" w:cs="Arial"/>
          <w:sz w:val="22"/>
          <w:szCs w:val="22"/>
        </w:rPr>
        <w:t>(wpisać jaka)</w:t>
      </w:r>
      <w:r w:rsidR="002F7290" w:rsidRPr="002F7290">
        <w:rPr>
          <w:rFonts w:ascii="Arial" w:hAnsi="Arial" w:cs="Arial"/>
          <w:sz w:val="22"/>
          <w:szCs w:val="22"/>
        </w:rPr>
        <w:t xml:space="preserve"> </w:t>
      </w:r>
      <w:r w:rsidRPr="0053765D">
        <w:rPr>
          <w:rFonts w:ascii="Arial" w:hAnsi="Arial" w:cs="Arial"/>
        </w:rPr>
        <w:t>…</w:t>
      </w:r>
      <w:r w:rsidR="00C219E0">
        <w:rPr>
          <w:rFonts w:ascii="Arial" w:hAnsi="Arial" w:cs="Arial"/>
        </w:rPr>
        <w:t>…</w:t>
      </w:r>
      <w:r w:rsidR="002F7290">
        <w:rPr>
          <w:rFonts w:ascii="Arial" w:hAnsi="Arial" w:cs="Arial"/>
        </w:rPr>
        <w:t>..</w:t>
      </w:r>
      <w:r w:rsidR="007104E0" w:rsidRPr="002F7290">
        <w:rPr>
          <w:rFonts w:ascii="Arial" w:hAnsi="Arial" w:cs="Arial"/>
          <w:sz w:val="22"/>
          <w:szCs w:val="22"/>
        </w:rPr>
        <w:t>(</w:t>
      </w:r>
      <w:r w:rsidRPr="002F7290">
        <w:rPr>
          <w:rFonts w:ascii="Arial" w:hAnsi="Arial" w:cs="Arial"/>
          <w:sz w:val="22"/>
          <w:szCs w:val="22"/>
        </w:rPr>
        <w:t>podać ilość miesięcy</w:t>
      </w:r>
      <w:r w:rsidR="007104E0" w:rsidRPr="002F7290">
        <w:rPr>
          <w:rFonts w:ascii="Arial" w:hAnsi="Arial" w:cs="Arial"/>
          <w:sz w:val="22"/>
          <w:szCs w:val="22"/>
        </w:rPr>
        <w:t>)</w:t>
      </w:r>
    </w:p>
    <w:p w14:paraId="531F6167" w14:textId="77777777" w:rsidR="00D542C4" w:rsidRPr="0053765D" w:rsidRDefault="00D542C4" w:rsidP="0053765D">
      <w:pPr>
        <w:tabs>
          <w:tab w:val="left" w:leader="dot" w:pos="9216"/>
        </w:tabs>
        <w:autoSpaceDE w:val="0"/>
        <w:autoSpaceDN w:val="0"/>
        <w:adjustRightInd w:val="0"/>
        <w:spacing w:line="360" w:lineRule="auto"/>
        <w:rPr>
          <w:rFonts w:ascii="Arial" w:hAnsi="Arial" w:cs="Arial"/>
          <w:b/>
        </w:rPr>
      </w:pPr>
      <w:r w:rsidRPr="0053765D">
        <w:rPr>
          <w:rFonts w:ascii="Arial" w:hAnsi="Arial" w:cs="Arial"/>
          <w:b/>
        </w:rPr>
        <w:t>O</w:t>
      </w:r>
      <w:r w:rsidR="004266EC" w:rsidRPr="0053765D">
        <w:rPr>
          <w:rFonts w:ascii="Arial" w:hAnsi="Arial" w:cs="Arial"/>
          <w:b/>
        </w:rPr>
        <w:t xml:space="preserve">kres zatrudnienia nie może być </w:t>
      </w:r>
      <w:r w:rsidRPr="0053765D">
        <w:rPr>
          <w:rFonts w:ascii="Arial" w:hAnsi="Arial" w:cs="Arial"/>
          <w:b/>
        </w:rPr>
        <w:t>krótszy niż</w:t>
      </w:r>
      <w:r w:rsidR="00EA596C" w:rsidRPr="0053765D">
        <w:rPr>
          <w:rFonts w:ascii="Arial" w:hAnsi="Arial" w:cs="Arial"/>
          <w:b/>
        </w:rPr>
        <w:t xml:space="preserve"> 1 miesiąc (miesiąc to część roku obejmująca od 28 do 31 dni)</w:t>
      </w:r>
      <w:r w:rsidRPr="0053765D">
        <w:rPr>
          <w:rFonts w:ascii="Arial" w:hAnsi="Arial" w:cs="Arial"/>
          <w:b/>
        </w:rPr>
        <w:t>, natomiast wynagrodzenie nie może być niższe niż płaca minimalna.</w:t>
      </w:r>
    </w:p>
    <w:p w14:paraId="336643B8" w14:textId="77777777" w:rsidR="005015B3" w:rsidRDefault="00994B5D" w:rsidP="0053765D">
      <w:pPr>
        <w:tabs>
          <w:tab w:val="left" w:pos="274"/>
          <w:tab w:val="left" w:leader="dot" w:pos="9139"/>
        </w:tabs>
        <w:autoSpaceDE w:val="0"/>
        <w:autoSpaceDN w:val="0"/>
        <w:adjustRightInd w:val="0"/>
        <w:spacing w:line="360" w:lineRule="auto"/>
        <w:rPr>
          <w:rFonts w:ascii="Arial" w:hAnsi="Arial" w:cs="Arial"/>
        </w:rPr>
      </w:pPr>
      <w:r w:rsidRPr="0053765D">
        <w:rPr>
          <w:rFonts w:ascii="Arial" w:hAnsi="Arial" w:cs="Arial"/>
        </w:rPr>
        <w:t>7</w:t>
      </w:r>
      <w:r w:rsidR="005347B7" w:rsidRPr="0053765D">
        <w:rPr>
          <w:rFonts w:ascii="Arial" w:hAnsi="Arial" w:cs="Arial"/>
        </w:rPr>
        <w:t>. Do odbycia stażu wskazuję</w:t>
      </w:r>
    </w:p>
    <w:p w14:paraId="7384CE61" w14:textId="52B28406" w:rsidR="000130E0" w:rsidRPr="0053765D" w:rsidRDefault="000130E0" w:rsidP="0053765D">
      <w:pPr>
        <w:tabs>
          <w:tab w:val="left" w:pos="274"/>
          <w:tab w:val="left" w:leader="dot" w:pos="9139"/>
        </w:tabs>
        <w:autoSpaceDE w:val="0"/>
        <w:autoSpaceDN w:val="0"/>
        <w:adjustRightInd w:val="0"/>
        <w:spacing w:line="360" w:lineRule="auto"/>
        <w:rPr>
          <w:rFonts w:ascii="Arial" w:hAnsi="Arial" w:cs="Arial"/>
        </w:rPr>
      </w:pPr>
      <w:r>
        <w:rPr>
          <w:rFonts w:ascii="Arial" w:hAnsi="Arial" w:cs="Arial"/>
        </w:rPr>
        <w:t>…………………………………………………………………………………</w:t>
      </w:r>
      <w:r w:rsidR="005015B3">
        <w:rPr>
          <w:rFonts w:ascii="Arial" w:hAnsi="Arial" w:cs="Arial"/>
        </w:rPr>
        <w:t>…..</w:t>
      </w:r>
      <w:r>
        <w:rPr>
          <w:rFonts w:ascii="Arial" w:hAnsi="Arial" w:cs="Arial"/>
        </w:rPr>
        <w:t>……………</w:t>
      </w:r>
    </w:p>
    <w:p w14:paraId="48EE5BD8" w14:textId="77777777" w:rsidR="005347B7" w:rsidRPr="0053765D" w:rsidRDefault="005347B7" w:rsidP="0053765D">
      <w:pPr>
        <w:tabs>
          <w:tab w:val="left" w:leader="dot" w:pos="9216"/>
        </w:tabs>
        <w:autoSpaceDE w:val="0"/>
        <w:autoSpaceDN w:val="0"/>
        <w:adjustRightInd w:val="0"/>
        <w:spacing w:line="360" w:lineRule="auto"/>
        <w:rPr>
          <w:rFonts w:ascii="Arial" w:hAnsi="Arial" w:cs="Arial"/>
        </w:rPr>
      </w:pPr>
      <w:r w:rsidRPr="0053765D">
        <w:rPr>
          <w:rFonts w:ascii="Arial" w:hAnsi="Arial" w:cs="Arial"/>
        </w:rPr>
        <w:t>(Imię i nazwisko kandydata</w:t>
      </w:r>
      <w:r w:rsidR="00A46F08" w:rsidRPr="0053765D">
        <w:rPr>
          <w:rFonts w:ascii="Arial" w:hAnsi="Arial" w:cs="Arial"/>
        </w:rPr>
        <w:t xml:space="preserve"> oraz PESEL</w:t>
      </w:r>
      <w:r w:rsidRPr="0053765D">
        <w:rPr>
          <w:rFonts w:ascii="Arial" w:hAnsi="Arial" w:cs="Arial"/>
        </w:rPr>
        <w:t>)</w:t>
      </w:r>
    </w:p>
    <w:p w14:paraId="7B464A00" w14:textId="77777777" w:rsidR="00EA596C" w:rsidRPr="0053765D" w:rsidRDefault="00994B5D" w:rsidP="0053765D">
      <w:pPr>
        <w:tabs>
          <w:tab w:val="left" w:pos="426"/>
        </w:tabs>
        <w:spacing w:line="360" w:lineRule="auto"/>
        <w:rPr>
          <w:rFonts w:ascii="Arial" w:hAnsi="Arial" w:cs="Arial"/>
        </w:rPr>
      </w:pPr>
      <w:r w:rsidRPr="0053765D">
        <w:rPr>
          <w:rFonts w:ascii="Arial" w:hAnsi="Arial" w:cs="Arial"/>
        </w:rPr>
        <w:t>8</w:t>
      </w:r>
      <w:r w:rsidR="00D542C4" w:rsidRPr="0053765D">
        <w:rPr>
          <w:rFonts w:ascii="Arial" w:hAnsi="Arial" w:cs="Arial"/>
        </w:rPr>
        <w:t xml:space="preserve">. </w:t>
      </w:r>
      <w:r w:rsidR="00EA596C" w:rsidRPr="0053765D">
        <w:rPr>
          <w:rFonts w:ascii="Arial" w:hAnsi="Arial" w:cs="Arial"/>
        </w:rPr>
        <w:t>Kandydat jest członkiem rodziny organizatora:</w:t>
      </w:r>
    </w:p>
    <w:p w14:paraId="5291EEB7" w14:textId="77777777" w:rsidR="00EA596C" w:rsidRPr="0053765D" w:rsidRDefault="00EA596C" w:rsidP="0053765D">
      <w:pPr>
        <w:tabs>
          <w:tab w:val="left" w:pos="426"/>
        </w:tabs>
        <w:spacing w:line="360" w:lineRule="auto"/>
        <w:ind w:left="357"/>
        <w:rPr>
          <w:rFonts w:ascii="Arial" w:hAnsi="Arial" w:cs="Arial"/>
        </w:rPr>
      </w:pPr>
      <w:r w:rsidRPr="0053765D">
        <w:rPr>
          <w:rFonts w:ascii="Arial" w:hAnsi="Arial" w:cs="Arial"/>
        </w:rPr>
        <w:t>TAK / NIE    - stopień pokrewieństwa ………………………</w:t>
      </w:r>
      <w:r w:rsidR="006C3886" w:rsidRPr="0053765D">
        <w:rPr>
          <w:rFonts w:ascii="Arial" w:hAnsi="Arial" w:cs="Arial"/>
        </w:rPr>
        <w:t>………………………………………………….</w:t>
      </w:r>
      <w:r w:rsidRPr="0053765D">
        <w:rPr>
          <w:rFonts w:ascii="Arial" w:hAnsi="Arial" w:cs="Arial"/>
        </w:rPr>
        <w:t>…………………</w:t>
      </w:r>
    </w:p>
    <w:p w14:paraId="3AAE3B47" w14:textId="77777777" w:rsidR="002F7290" w:rsidRDefault="002F7290" w:rsidP="0053765D">
      <w:pPr>
        <w:tabs>
          <w:tab w:val="left" w:pos="426"/>
        </w:tabs>
        <w:spacing w:line="360" w:lineRule="auto"/>
        <w:ind w:left="357"/>
        <w:rPr>
          <w:rFonts w:ascii="Arial" w:hAnsi="Arial" w:cs="Arial"/>
        </w:rPr>
      </w:pPr>
    </w:p>
    <w:p w14:paraId="299C7FC2" w14:textId="77777777" w:rsidR="002F7290" w:rsidRDefault="002F7290" w:rsidP="0053765D">
      <w:pPr>
        <w:tabs>
          <w:tab w:val="left" w:pos="426"/>
        </w:tabs>
        <w:spacing w:line="360" w:lineRule="auto"/>
        <w:ind w:left="357"/>
        <w:rPr>
          <w:rFonts w:ascii="Arial" w:hAnsi="Arial" w:cs="Arial"/>
        </w:rPr>
      </w:pPr>
    </w:p>
    <w:p w14:paraId="437FC11D" w14:textId="4924F374" w:rsidR="00EA596C" w:rsidRPr="0053765D" w:rsidRDefault="00EA596C" w:rsidP="0053765D">
      <w:pPr>
        <w:tabs>
          <w:tab w:val="left" w:pos="426"/>
        </w:tabs>
        <w:spacing w:line="360" w:lineRule="auto"/>
        <w:ind w:left="357"/>
        <w:rPr>
          <w:rFonts w:ascii="Arial" w:hAnsi="Arial" w:cs="Arial"/>
        </w:rPr>
      </w:pPr>
      <w:r w:rsidRPr="0053765D">
        <w:rPr>
          <w:rFonts w:ascii="Arial" w:hAnsi="Arial" w:cs="Arial"/>
        </w:rPr>
        <w:lastRenderedPageBreak/>
        <w:t>Kandydat świadczył pracę u organizatora:</w:t>
      </w:r>
    </w:p>
    <w:p w14:paraId="17205F30" w14:textId="77777777" w:rsidR="00D542C4" w:rsidRPr="0053765D" w:rsidRDefault="00EA596C" w:rsidP="0053765D">
      <w:pPr>
        <w:tabs>
          <w:tab w:val="left" w:pos="426"/>
        </w:tabs>
        <w:spacing w:line="360" w:lineRule="auto"/>
        <w:ind w:left="357"/>
        <w:rPr>
          <w:rFonts w:ascii="Arial" w:hAnsi="Arial" w:cs="Arial"/>
        </w:rPr>
      </w:pPr>
      <w:r w:rsidRPr="0053765D">
        <w:rPr>
          <w:rFonts w:ascii="Arial" w:hAnsi="Arial" w:cs="Arial"/>
        </w:rPr>
        <w:t>TAK / NIE  od …………… do ……………………… na stanowisku ………</w:t>
      </w:r>
      <w:r w:rsidR="006C3886" w:rsidRPr="0053765D">
        <w:rPr>
          <w:rFonts w:ascii="Arial" w:hAnsi="Arial" w:cs="Arial"/>
        </w:rPr>
        <w:t>………………………</w:t>
      </w:r>
      <w:r w:rsidRPr="0053765D">
        <w:rPr>
          <w:rFonts w:ascii="Arial" w:hAnsi="Arial" w:cs="Arial"/>
        </w:rPr>
        <w:t>…………………………</w:t>
      </w:r>
      <w:r w:rsidR="000130E0">
        <w:rPr>
          <w:rFonts w:ascii="Arial" w:hAnsi="Arial" w:cs="Arial"/>
        </w:rPr>
        <w:t>……………………………….</w:t>
      </w:r>
      <w:r w:rsidRPr="0053765D">
        <w:rPr>
          <w:rFonts w:ascii="Arial" w:hAnsi="Arial" w:cs="Arial"/>
        </w:rPr>
        <w:t>……</w:t>
      </w:r>
    </w:p>
    <w:p w14:paraId="4FF06C42" w14:textId="77777777" w:rsidR="0078522D" w:rsidRPr="0053765D" w:rsidRDefault="0078522D" w:rsidP="00D9600F">
      <w:pPr>
        <w:tabs>
          <w:tab w:val="left" w:pos="0"/>
        </w:tabs>
        <w:autoSpaceDE w:val="0"/>
        <w:autoSpaceDN w:val="0"/>
        <w:adjustRightInd w:val="0"/>
        <w:spacing w:line="360" w:lineRule="auto"/>
        <w:ind w:left="274" w:hanging="274"/>
        <w:rPr>
          <w:rFonts w:ascii="Arial" w:hAnsi="Arial" w:cs="Arial"/>
          <w:b/>
          <w:bCs/>
        </w:rPr>
      </w:pPr>
      <w:r w:rsidRPr="0053765D">
        <w:rPr>
          <w:rFonts w:ascii="Arial" w:hAnsi="Arial" w:cs="Arial"/>
          <w:b/>
          <w:bCs/>
        </w:rPr>
        <w:t>III.</w:t>
      </w:r>
      <w:r w:rsidRPr="0053765D">
        <w:rPr>
          <w:rFonts w:ascii="Arial" w:hAnsi="Arial" w:cs="Arial"/>
          <w:b/>
          <w:bCs/>
        </w:rPr>
        <w:tab/>
      </w:r>
      <w:r w:rsidR="007A3CB6" w:rsidRPr="0053765D">
        <w:rPr>
          <w:rFonts w:ascii="Arial" w:hAnsi="Arial" w:cs="Arial"/>
          <w:b/>
          <w:bCs/>
        </w:rPr>
        <w:t>Informacja o dotychczasowym korzystaniu ze środków funduszu pracy w okresie ostatnich 12 miesięcy poprzedzających dzień złożenia wniosku</w:t>
      </w:r>
      <w:r w:rsidR="000A1485" w:rsidRPr="0053765D">
        <w:rPr>
          <w:rFonts w:ascii="Arial" w:hAnsi="Arial" w:cs="Arial"/>
          <w:b/>
          <w:bCs/>
        </w:rPr>
        <w:t>:</w:t>
      </w:r>
    </w:p>
    <w:tbl>
      <w:tblPr>
        <w:tblW w:w="9284" w:type="dxa"/>
        <w:tblLayout w:type="fixed"/>
        <w:tblCellMar>
          <w:left w:w="70" w:type="dxa"/>
          <w:right w:w="70" w:type="dxa"/>
        </w:tblCellMar>
        <w:tblLook w:val="0000" w:firstRow="0" w:lastRow="0" w:firstColumn="0" w:lastColumn="0" w:noHBand="0" w:noVBand="0"/>
      </w:tblPr>
      <w:tblGrid>
        <w:gridCol w:w="486"/>
        <w:gridCol w:w="2278"/>
        <w:gridCol w:w="992"/>
        <w:gridCol w:w="1134"/>
        <w:gridCol w:w="992"/>
        <w:gridCol w:w="1701"/>
        <w:gridCol w:w="1701"/>
      </w:tblGrid>
      <w:tr w:rsidR="000A1485" w:rsidRPr="0053765D" w14:paraId="4F2E1E55" w14:textId="77777777" w:rsidTr="000130E0">
        <w:trPr>
          <w:cantSplit/>
          <w:trHeight w:val="860"/>
        </w:trPr>
        <w:tc>
          <w:tcPr>
            <w:tcW w:w="486" w:type="dxa"/>
            <w:vMerge w:val="restart"/>
            <w:tcBorders>
              <w:top w:val="single" w:sz="4" w:space="0" w:color="000000"/>
              <w:left w:val="single" w:sz="4" w:space="0" w:color="000000"/>
            </w:tcBorders>
            <w:vAlign w:val="center"/>
          </w:tcPr>
          <w:p w14:paraId="5576062E" w14:textId="77777777" w:rsidR="000A1485" w:rsidRPr="0053765D" w:rsidRDefault="000A1485" w:rsidP="0053765D">
            <w:pPr>
              <w:suppressLineNumbers/>
              <w:suppressAutoHyphens/>
              <w:spacing w:line="360" w:lineRule="auto"/>
              <w:rPr>
                <w:rFonts w:ascii="Arial" w:hAnsi="Arial" w:cs="Arial"/>
                <w:lang w:eastAsia="ar-SA"/>
              </w:rPr>
            </w:pPr>
            <w:r w:rsidRPr="0053765D">
              <w:rPr>
                <w:rFonts w:ascii="Arial" w:hAnsi="Arial" w:cs="Arial"/>
                <w:lang w:eastAsia="ar-SA"/>
              </w:rPr>
              <w:t>L.P.</w:t>
            </w:r>
          </w:p>
        </w:tc>
        <w:tc>
          <w:tcPr>
            <w:tcW w:w="2278" w:type="dxa"/>
            <w:vMerge w:val="restart"/>
            <w:tcBorders>
              <w:top w:val="single" w:sz="4" w:space="0" w:color="000000"/>
              <w:left w:val="single" w:sz="4" w:space="0" w:color="000000"/>
            </w:tcBorders>
            <w:vAlign w:val="center"/>
          </w:tcPr>
          <w:p w14:paraId="2BD7E343" w14:textId="77777777" w:rsidR="000A1485" w:rsidRPr="0053765D" w:rsidRDefault="000A1485" w:rsidP="0053765D">
            <w:pPr>
              <w:suppressLineNumbers/>
              <w:suppressAutoHyphens/>
              <w:spacing w:line="360" w:lineRule="auto"/>
              <w:rPr>
                <w:rFonts w:ascii="Arial" w:hAnsi="Arial" w:cs="Arial"/>
                <w:lang w:eastAsia="ar-SA"/>
              </w:rPr>
            </w:pPr>
            <w:r w:rsidRPr="0053765D">
              <w:rPr>
                <w:rFonts w:ascii="Arial" w:hAnsi="Arial" w:cs="Arial"/>
                <w:lang w:eastAsia="ar-SA"/>
              </w:rPr>
              <w:t>Rodzaje umów</w:t>
            </w:r>
          </w:p>
          <w:p w14:paraId="14363EEF" w14:textId="77777777" w:rsidR="000A1485" w:rsidRPr="0053765D" w:rsidRDefault="000A1485" w:rsidP="0053765D">
            <w:pPr>
              <w:suppressLineNumbers/>
              <w:suppressAutoHyphens/>
              <w:spacing w:line="360" w:lineRule="auto"/>
              <w:rPr>
                <w:rFonts w:ascii="Arial" w:hAnsi="Arial" w:cs="Arial"/>
                <w:lang w:eastAsia="ar-SA"/>
              </w:rPr>
            </w:pPr>
            <w:r w:rsidRPr="0053765D">
              <w:rPr>
                <w:rFonts w:ascii="Arial" w:hAnsi="Arial" w:cs="Arial"/>
                <w:lang w:eastAsia="ar-SA"/>
              </w:rPr>
              <w:t>zawartych  z Urzędem Pracy</w:t>
            </w:r>
          </w:p>
        </w:tc>
        <w:tc>
          <w:tcPr>
            <w:tcW w:w="2126" w:type="dxa"/>
            <w:gridSpan w:val="2"/>
            <w:tcBorders>
              <w:top w:val="single" w:sz="4" w:space="0" w:color="000000"/>
              <w:left w:val="single" w:sz="4" w:space="0" w:color="000000"/>
              <w:bottom w:val="single" w:sz="4" w:space="0" w:color="000000"/>
            </w:tcBorders>
            <w:vAlign w:val="center"/>
          </w:tcPr>
          <w:p w14:paraId="00191625" w14:textId="77777777" w:rsidR="000A1485" w:rsidRPr="0053765D" w:rsidRDefault="000A1485" w:rsidP="0053765D">
            <w:pPr>
              <w:suppressLineNumbers/>
              <w:suppressAutoHyphens/>
              <w:spacing w:line="360" w:lineRule="auto"/>
              <w:rPr>
                <w:rFonts w:ascii="Arial" w:hAnsi="Arial" w:cs="Arial"/>
                <w:lang w:eastAsia="ar-SA"/>
              </w:rPr>
            </w:pPr>
            <w:r w:rsidRPr="0053765D">
              <w:rPr>
                <w:rFonts w:ascii="Arial" w:hAnsi="Arial" w:cs="Arial"/>
                <w:lang w:eastAsia="ar-SA"/>
              </w:rPr>
              <w:t>Okresy korzystania</w:t>
            </w:r>
          </w:p>
          <w:p w14:paraId="5D732936" w14:textId="77777777" w:rsidR="000A1485" w:rsidRPr="0053765D" w:rsidRDefault="000A1485" w:rsidP="0053765D">
            <w:pPr>
              <w:suppressLineNumbers/>
              <w:suppressAutoHyphens/>
              <w:spacing w:line="360" w:lineRule="auto"/>
              <w:rPr>
                <w:rFonts w:ascii="Arial" w:hAnsi="Arial" w:cs="Arial"/>
                <w:lang w:eastAsia="ar-SA"/>
              </w:rPr>
            </w:pPr>
            <w:r w:rsidRPr="0053765D">
              <w:rPr>
                <w:rFonts w:ascii="Arial" w:hAnsi="Arial" w:cs="Arial"/>
                <w:lang w:eastAsia="ar-SA"/>
              </w:rPr>
              <w:t>z poniższych form</w:t>
            </w:r>
            <w:r w:rsidR="000D61D1" w:rsidRPr="0053765D">
              <w:rPr>
                <w:rFonts w:ascii="Arial" w:hAnsi="Arial" w:cs="Arial"/>
                <w:lang w:eastAsia="ar-SA"/>
              </w:rPr>
              <w:br/>
              <w:t>(miesiąc, rok)</w:t>
            </w:r>
          </w:p>
        </w:tc>
        <w:tc>
          <w:tcPr>
            <w:tcW w:w="992" w:type="dxa"/>
            <w:vMerge w:val="restart"/>
            <w:tcBorders>
              <w:top w:val="single" w:sz="4" w:space="0" w:color="000000"/>
              <w:left w:val="single" w:sz="4" w:space="0" w:color="000000"/>
            </w:tcBorders>
            <w:vAlign w:val="center"/>
          </w:tcPr>
          <w:p w14:paraId="2600D70F" w14:textId="77777777" w:rsidR="000A1485" w:rsidRPr="0053765D" w:rsidRDefault="000A1485" w:rsidP="0053765D">
            <w:pPr>
              <w:suppressLineNumbers/>
              <w:suppressAutoHyphens/>
              <w:spacing w:line="360" w:lineRule="auto"/>
              <w:rPr>
                <w:rFonts w:ascii="Arial" w:hAnsi="Arial" w:cs="Arial"/>
                <w:lang w:eastAsia="ar-SA"/>
              </w:rPr>
            </w:pPr>
            <w:r w:rsidRPr="0053765D">
              <w:rPr>
                <w:rFonts w:ascii="Arial" w:hAnsi="Arial" w:cs="Arial"/>
                <w:lang w:eastAsia="ar-SA"/>
              </w:rPr>
              <w:t>Ilość</w:t>
            </w:r>
          </w:p>
          <w:p w14:paraId="094724C8" w14:textId="77777777" w:rsidR="000A1485" w:rsidRPr="0053765D" w:rsidRDefault="000A1485" w:rsidP="0053765D">
            <w:pPr>
              <w:suppressLineNumbers/>
              <w:suppressAutoHyphens/>
              <w:spacing w:line="360" w:lineRule="auto"/>
              <w:rPr>
                <w:rFonts w:ascii="Arial" w:hAnsi="Arial" w:cs="Arial"/>
                <w:lang w:eastAsia="ar-SA"/>
              </w:rPr>
            </w:pPr>
            <w:r w:rsidRPr="0053765D">
              <w:rPr>
                <w:rFonts w:ascii="Arial" w:hAnsi="Arial" w:cs="Arial"/>
                <w:lang w:eastAsia="ar-SA"/>
              </w:rPr>
              <w:t>osób</w:t>
            </w:r>
          </w:p>
        </w:tc>
        <w:tc>
          <w:tcPr>
            <w:tcW w:w="1701" w:type="dxa"/>
            <w:vMerge w:val="restart"/>
            <w:tcBorders>
              <w:top w:val="single" w:sz="4" w:space="0" w:color="000000"/>
              <w:left w:val="single" w:sz="4" w:space="0" w:color="000000"/>
            </w:tcBorders>
            <w:vAlign w:val="center"/>
          </w:tcPr>
          <w:p w14:paraId="095AC754" w14:textId="77777777" w:rsidR="000A1485" w:rsidRPr="0053765D" w:rsidRDefault="000A1485" w:rsidP="0053765D">
            <w:pPr>
              <w:suppressLineNumbers/>
              <w:suppressAutoHyphens/>
              <w:spacing w:line="360" w:lineRule="auto"/>
              <w:rPr>
                <w:rFonts w:ascii="Arial" w:hAnsi="Arial" w:cs="Arial"/>
                <w:lang w:eastAsia="ar-SA"/>
              </w:rPr>
            </w:pPr>
            <w:r w:rsidRPr="0053765D">
              <w:rPr>
                <w:rFonts w:ascii="Arial" w:hAnsi="Arial" w:cs="Arial"/>
                <w:lang w:eastAsia="ar-SA"/>
              </w:rPr>
              <w:t>Ilość osób</w:t>
            </w:r>
          </w:p>
          <w:p w14:paraId="7A9D9D9B" w14:textId="77777777" w:rsidR="000A1485" w:rsidRPr="0053765D" w:rsidRDefault="000A1485" w:rsidP="0053765D">
            <w:pPr>
              <w:suppressLineNumbers/>
              <w:suppressAutoHyphens/>
              <w:spacing w:line="360" w:lineRule="auto"/>
              <w:rPr>
                <w:rFonts w:ascii="Arial" w:hAnsi="Arial" w:cs="Arial"/>
                <w:lang w:eastAsia="ar-SA"/>
              </w:rPr>
            </w:pPr>
            <w:r w:rsidRPr="0053765D">
              <w:rPr>
                <w:rFonts w:ascii="Arial" w:hAnsi="Arial" w:cs="Arial"/>
                <w:lang w:eastAsia="ar-SA"/>
              </w:rPr>
              <w:t>zatrudnionych</w:t>
            </w:r>
          </w:p>
          <w:p w14:paraId="0BB43714" w14:textId="77777777" w:rsidR="000A1485" w:rsidRPr="0053765D" w:rsidRDefault="000A1485" w:rsidP="0053765D">
            <w:pPr>
              <w:suppressLineNumbers/>
              <w:suppressAutoHyphens/>
              <w:spacing w:line="360" w:lineRule="auto"/>
              <w:rPr>
                <w:rFonts w:ascii="Arial" w:hAnsi="Arial" w:cs="Arial"/>
                <w:lang w:eastAsia="ar-SA"/>
              </w:rPr>
            </w:pPr>
            <w:r w:rsidRPr="0053765D">
              <w:rPr>
                <w:rFonts w:ascii="Arial" w:hAnsi="Arial" w:cs="Arial"/>
                <w:lang w:eastAsia="ar-SA"/>
              </w:rPr>
              <w:t>po zakończeniu</w:t>
            </w:r>
          </w:p>
          <w:p w14:paraId="1BB19FCF" w14:textId="77777777" w:rsidR="000A1485" w:rsidRPr="0053765D" w:rsidRDefault="000A1485" w:rsidP="0053765D">
            <w:pPr>
              <w:suppressLineNumbers/>
              <w:suppressAutoHyphens/>
              <w:spacing w:line="360" w:lineRule="auto"/>
              <w:rPr>
                <w:rFonts w:ascii="Arial" w:hAnsi="Arial" w:cs="Arial"/>
                <w:lang w:eastAsia="ar-SA"/>
              </w:rPr>
            </w:pPr>
            <w:r w:rsidRPr="0053765D">
              <w:rPr>
                <w:rFonts w:ascii="Arial" w:hAnsi="Arial" w:cs="Arial"/>
                <w:lang w:eastAsia="ar-SA"/>
              </w:rPr>
              <w:t>umowy</w:t>
            </w:r>
          </w:p>
        </w:tc>
        <w:tc>
          <w:tcPr>
            <w:tcW w:w="1701" w:type="dxa"/>
            <w:vMerge w:val="restart"/>
            <w:tcBorders>
              <w:top w:val="single" w:sz="4" w:space="0" w:color="000000"/>
              <w:left w:val="single" w:sz="4" w:space="0" w:color="000000"/>
              <w:right w:val="single" w:sz="4" w:space="0" w:color="000000"/>
            </w:tcBorders>
            <w:vAlign w:val="center"/>
          </w:tcPr>
          <w:p w14:paraId="084C7BC1" w14:textId="77777777" w:rsidR="000A1485" w:rsidRPr="0053765D" w:rsidRDefault="000A1485" w:rsidP="0053765D">
            <w:pPr>
              <w:suppressLineNumbers/>
              <w:suppressAutoHyphens/>
              <w:spacing w:line="360" w:lineRule="auto"/>
              <w:rPr>
                <w:rFonts w:ascii="Arial" w:hAnsi="Arial" w:cs="Arial"/>
                <w:lang w:eastAsia="ar-SA"/>
              </w:rPr>
            </w:pPr>
            <w:r w:rsidRPr="0053765D">
              <w:rPr>
                <w:rFonts w:ascii="Arial" w:hAnsi="Arial" w:cs="Arial"/>
                <w:lang w:eastAsia="ar-SA"/>
              </w:rPr>
              <w:t>Ilość osób</w:t>
            </w:r>
          </w:p>
          <w:p w14:paraId="79344D63" w14:textId="77777777" w:rsidR="000A1485" w:rsidRPr="0053765D" w:rsidRDefault="000A1485" w:rsidP="0053765D">
            <w:pPr>
              <w:suppressLineNumbers/>
              <w:suppressAutoHyphens/>
              <w:spacing w:line="360" w:lineRule="auto"/>
              <w:rPr>
                <w:rFonts w:ascii="Arial" w:hAnsi="Arial" w:cs="Arial"/>
                <w:lang w:eastAsia="ar-SA"/>
              </w:rPr>
            </w:pPr>
            <w:r w:rsidRPr="0053765D">
              <w:rPr>
                <w:rFonts w:ascii="Arial" w:hAnsi="Arial" w:cs="Arial"/>
                <w:lang w:eastAsia="ar-SA"/>
              </w:rPr>
              <w:t>zatrudnionych</w:t>
            </w:r>
          </w:p>
          <w:p w14:paraId="6689CA98" w14:textId="77777777" w:rsidR="000A1485" w:rsidRPr="0053765D" w:rsidRDefault="000A1485" w:rsidP="0053765D">
            <w:pPr>
              <w:suppressLineNumbers/>
              <w:suppressAutoHyphens/>
              <w:spacing w:line="360" w:lineRule="auto"/>
              <w:rPr>
                <w:rFonts w:ascii="Arial" w:hAnsi="Arial" w:cs="Arial"/>
                <w:lang w:eastAsia="ar-SA"/>
              </w:rPr>
            </w:pPr>
            <w:r w:rsidRPr="0053765D">
              <w:rPr>
                <w:rFonts w:ascii="Arial" w:hAnsi="Arial" w:cs="Arial"/>
                <w:lang w:eastAsia="ar-SA"/>
              </w:rPr>
              <w:t>nadal</w:t>
            </w:r>
          </w:p>
        </w:tc>
      </w:tr>
      <w:tr w:rsidR="000A1485" w:rsidRPr="0053765D" w14:paraId="11DD1745" w14:textId="77777777" w:rsidTr="000130E0">
        <w:trPr>
          <w:trHeight w:val="212"/>
        </w:trPr>
        <w:tc>
          <w:tcPr>
            <w:tcW w:w="486" w:type="dxa"/>
            <w:vMerge/>
            <w:tcBorders>
              <w:left w:val="single" w:sz="4" w:space="0" w:color="000000"/>
              <w:bottom w:val="single" w:sz="4" w:space="0" w:color="000000"/>
            </w:tcBorders>
            <w:vAlign w:val="center"/>
          </w:tcPr>
          <w:p w14:paraId="374E790C"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2278" w:type="dxa"/>
            <w:vMerge/>
            <w:tcBorders>
              <w:left w:val="single" w:sz="4" w:space="0" w:color="000000"/>
              <w:bottom w:val="single" w:sz="4" w:space="0" w:color="000000"/>
            </w:tcBorders>
            <w:vAlign w:val="center"/>
          </w:tcPr>
          <w:p w14:paraId="588696DA"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992" w:type="dxa"/>
            <w:tcBorders>
              <w:left w:val="single" w:sz="4" w:space="0" w:color="000000"/>
              <w:bottom w:val="single" w:sz="4" w:space="0" w:color="000000"/>
            </w:tcBorders>
            <w:vAlign w:val="center"/>
          </w:tcPr>
          <w:p w14:paraId="3E560CB3" w14:textId="77777777" w:rsidR="000A1485" w:rsidRPr="0053765D" w:rsidRDefault="000A1485" w:rsidP="0053765D">
            <w:pPr>
              <w:suppressLineNumbers/>
              <w:suppressAutoHyphens/>
              <w:snapToGrid w:val="0"/>
              <w:spacing w:line="360" w:lineRule="auto"/>
              <w:rPr>
                <w:rFonts w:ascii="Arial" w:hAnsi="Arial" w:cs="Arial"/>
                <w:lang w:eastAsia="ar-SA"/>
              </w:rPr>
            </w:pPr>
            <w:r w:rsidRPr="0053765D">
              <w:rPr>
                <w:rFonts w:ascii="Arial" w:hAnsi="Arial" w:cs="Arial"/>
                <w:lang w:eastAsia="ar-SA"/>
              </w:rPr>
              <w:t>od</w:t>
            </w:r>
          </w:p>
        </w:tc>
        <w:tc>
          <w:tcPr>
            <w:tcW w:w="1134" w:type="dxa"/>
            <w:tcBorders>
              <w:left w:val="single" w:sz="4" w:space="0" w:color="000000"/>
              <w:bottom w:val="single" w:sz="4" w:space="0" w:color="000000"/>
            </w:tcBorders>
            <w:vAlign w:val="center"/>
          </w:tcPr>
          <w:p w14:paraId="06321143" w14:textId="77777777" w:rsidR="000A1485" w:rsidRPr="0053765D" w:rsidRDefault="000A1485" w:rsidP="0053765D">
            <w:pPr>
              <w:suppressLineNumbers/>
              <w:suppressAutoHyphens/>
              <w:snapToGrid w:val="0"/>
              <w:spacing w:line="360" w:lineRule="auto"/>
              <w:rPr>
                <w:rFonts w:ascii="Arial" w:hAnsi="Arial" w:cs="Arial"/>
                <w:lang w:eastAsia="ar-SA"/>
              </w:rPr>
            </w:pPr>
            <w:r w:rsidRPr="0053765D">
              <w:rPr>
                <w:rFonts w:ascii="Arial" w:hAnsi="Arial" w:cs="Arial"/>
                <w:lang w:eastAsia="ar-SA"/>
              </w:rPr>
              <w:t>do</w:t>
            </w:r>
          </w:p>
        </w:tc>
        <w:tc>
          <w:tcPr>
            <w:tcW w:w="992" w:type="dxa"/>
            <w:vMerge/>
            <w:tcBorders>
              <w:left w:val="single" w:sz="4" w:space="0" w:color="000000"/>
              <w:bottom w:val="single" w:sz="4" w:space="0" w:color="000000"/>
            </w:tcBorders>
            <w:vAlign w:val="center"/>
          </w:tcPr>
          <w:p w14:paraId="49CCEFD6"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1701" w:type="dxa"/>
            <w:vMerge/>
            <w:tcBorders>
              <w:left w:val="single" w:sz="4" w:space="0" w:color="000000"/>
              <w:bottom w:val="single" w:sz="4" w:space="0" w:color="000000"/>
            </w:tcBorders>
            <w:vAlign w:val="center"/>
          </w:tcPr>
          <w:p w14:paraId="5619BCEF"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1701" w:type="dxa"/>
            <w:vMerge/>
            <w:tcBorders>
              <w:left w:val="single" w:sz="4" w:space="0" w:color="000000"/>
              <w:bottom w:val="single" w:sz="4" w:space="0" w:color="000000"/>
              <w:right w:val="single" w:sz="4" w:space="0" w:color="000000"/>
            </w:tcBorders>
            <w:vAlign w:val="center"/>
          </w:tcPr>
          <w:p w14:paraId="3471EEA6" w14:textId="77777777" w:rsidR="000A1485" w:rsidRPr="0053765D" w:rsidRDefault="000A1485" w:rsidP="0053765D">
            <w:pPr>
              <w:suppressLineNumbers/>
              <w:suppressAutoHyphens/>
              <w:snapToGrid w:val="0"/>
              <w:spacing w:line="360" w:lineRule="auto"/>
              <w:rPr>
                <w:rFonts w:ascii="Arial" w:hAnsi="Arial" w:cs="Arial"/>
                <w:lang w:eastAsia="ar-SA"/>
              </w:rPr>
            </w:pPr>
          </w:p>
        </w:tc>
      </w:tr>
      <w:tr w:rsidR="000A1485" w:rsidRPr="0053765D" w14:paraId="6A283ED1" w14:textId="77777777" w:rsidTr="000130E0">
        <w:trPr>
          <w:trHeight w:val="680"/>
        </w:trPr>
        <w:tc>
          <w:tcPr>
            <w:tcW w:w="486" w:type="dxa"/>
            <w:tcBorders>
              <w:left w:val="single" w:sz="4" w:space="0" w:color="000000"/>
              <w:bottom w:val="single" w:sz="4" w:space="0" w:color="000000"/>
            </w:tcBorders>
            <w:vAlign w:val="center"/>
          </w:tcPr>
          <w:p w14:paraId="69D2780C" w14:textId="77777777" w:rsidR="000A1485" w:rsidRPr="0053765D" w:rsidRDefault="000A1485" w:rsidP="0053765D">
            <w:pPr>
              <w:suppressLineNumbers/>
              <w:suppressAutoHyphens/>
              <w:snapToGrid w:val="0"/>
              <w:spacing w:line="360" w:lineRule="auto"/>
              <w:rPr>
                <w:rFonts w:ascii="Arial" w:hAnsi="Arial" w:cs="Arial"/>
                <w:lang w:eastAsia="ar-SA"/>
              </w:rPr>
            </w:pPr>
            <w:r w:rsidRPr="0053765D">
              <w:rPr>
                <w:rFonts w:ascii="Arial" w:hAnsi="Arial" w:cs="Arial"/>
                <w:lang w:eastAsia="ar-SA"/>
              </w:rPr>
              <w:t>1.</w:t>
            </w:r>
          </w:p>
        </w:tc>
        <w:tc>
          <w:tcPr>
            <w:tcW w:w="2278" w:type="dxa"/>
            <w:tcBorders>
              <w:left w:val="single" w:sz="4" w:space="0" w:color="000000"/>
              <w:bottom w:val="single" w:sz="4" w:space="0" w:color="000000"/>
            </w:tcBorders>
            <w:vAlign w:val="center"/>
          </w:tcPr>
          <w:p w14:paraId="4A545739" w14:textId="77777777" w:rsidR="000A1485" w:rsidRPr="0053765D" w:rsidRDefault="000A1485" w:rsidP="0053765D">
            <w:pPr>
              <w:suppressLineNumbers/>
              <w:suppressAutoHyphens/>
              <w:snapToGrid w:val="0"/>
              <w:spacing w:line="360" w:lineRule="auto"/>
              <w:rPr>
                <w:rFonts w:ascii="Arial" w:hAnsi="Arial" w:cs="Arial"/>
                <w:lang w:eastAsia="ar-SA"/>
              </w:rPr>
            </w:pPr>
            <w:r w:rsidRPr="0053765D">
              <w:rPr>
                <w:rFonts w:ascii="Arial" w:hAnsi="Arial" w:cs="Arial"/>
                <w:lang w:eastAsia="ar-SA"/>
              </w:rPr>
              <w:t>Staż</w:t>
            </w:r>
          </w:p>
        </w:tc>
        <w:tc>
          <w:tcPr>
            <w:tcW w:w="992" w:type="dxa"/>
            <w:tcBorders>
              <w:left w:val="single" w:sz="4" w:space="0" w:color="000000"/>
              <w:bottom w:val="single" w:sz="4" w:space="0" w:color="000000"/>
            </w:tcBorders>
            <w:vAlign w:val="center"/>
          </w:tcPr>
          <w:p w14:paraId="20A31102"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1134" w:type="dxa"/>
            <w:tcBorders>
              <w:left w:val="single" w:sz="4" w:space="0" w:color="000000"/>
              <w:bottom w:val="single" w:sz="4" w:space="0" w:color="000000"/>
            </w:tcBorders>
            <w:vAlign w:val="center"/>
          </w:tcPr>
          <w:p w14:paraId="2AD03166"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992" w:type="dxa"/>
            <w:tcBorders>
              <w:left w:val="single" w:sz="4" w:space="0" w:color="000000"/>
              <w:bottom w:val="single" w:sz="4" w:space="0" w:color="000000"/>
            </w:tcBorders>
            <w:vAlign w:val="center"/>
          </w:tcPr>
          <w:p w14:paraId="1003EE53"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1701" w:type="dxa"/>
            <w:tcBorders>
              <w:left w:val="single" w:sz="4" w:space="0" w:color="000000"/>
              <w:bottom w:val="single" w:sz="4" w:space="0" w:color="000000"/>
            </w:tcBorders>
            <w:vAlign w:val="center"/>
          </w:tcPr>
          <w:p w14:paraId="01DA9895"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1701" w:type="dxa"/>
            <w:tcBorders>
              <w:left w:val="single" w:sz="4" w:space="0" w:color="000000"/>
              <w:bottom w:val="single" w:sz="4" w:space="0" w:color="000000"/>
              <w:right w:val="single" w:sz="4" w:space="0" w:color="000000"/>
            </w:tcBorders>
            <w:vAlign w:val="center"/>
          </w:tcPr>
          <w:p w14:paraId="3A1C48F9" w14:textId="77777777" w:rsidR="000A1485" w:rsidRPr="0053765D" w:rsidRDefault="000A1485" w:rsidP="0053765D">
            <w:pPr>
              <w:suppressLineNumbers/>
              <w:suppressAutoHyphens/>
              <w:snapToGrid w:val="0"/>
              <w:spacing w:line="360" w:lineRule="auto"/>
              <w:rPr>
                <w:rFonts w:ascii="Arial" w:hAnsi="Arial" w:cs="Arial"/>
                <w:lang w:eastAsia="ar-SA"/>
              </w:rPr>
            </w:pPr>
          </w:p>
        </w:tc>
      </w:tr>
      <w:tr w:rsidR="000A1485" w:rsidRPr="0053765D" w14:paraId="4CB5A241" w14:textId="77777777" w:rsidTr="000130E0">
        <w:trPr>
          <w:trHeight w:val="680"/>
        </w:trPr>
        <w:tc>
          <w:tcPr>
            <w:tcW w:w="486" w:type="dxa"/>
            <w:tcBorders>
              <w:left w:val="single" w:sz="4" w:space="0" w:color="000000"/>
              <w:bottom w:val="single" w:sz="4" w:space="0" w:color="000000"/>
            </w:tcBorders>
            <w:vAlign w:val="center"/>
          </w:tcPr>
          <w:p w14:paraId="24FEB7E9" w14:textId="77777777" w:rsidR="000A1485" w:rsidRPr="0053765D" w:rsidRDefault="000A1485" w:rsidP="0053765D">
            <w:pPr>
              <w:suppressLineNumbers/>
              <w:suppressAutoHyphens/>
              <w:snapToGrid w:val="0"/>
              <w:spacing w:line="360" w:lineRule="auto"/>
              <w:rPr>
                <w:rFonts w:ascii="Arial" w:hAnsi="Arial" w:cs="Arial"/>
                <w:lang w:eastAsia="ar-SA"/>
              </w:rPr>
            </w:pPr>
            <w:r w:rsidRPr="0053765D">
              <w:rPr>
                <w:rFonts w:ascii="Arial" w:hAnsi="Arial" w:cs="Arial"/>
                <w:lang w:eastAsia="ar-SA"/>
              </w:rPr>
              <w:t>2.</w:t>
            </w:r>
          </w:p>
        </w:tc>
        <w:tc>
          <w:tcPr>
            <w:tcW w:w="2278" w:type="dxa"/>
            <w:tcBorders>
              <w:left w:val="single" w:sz="4" w:space="0" w:color="000000"/>
              <w:bottom w:val="single" w:sz="4" w:space="0" w:color="000000"/>
            </w:tcBorders>
            <w:vAlign w:val="center"/>
          </w:tcPr>
          <w:p w14:paraId="5AE23345" w14:textId="77777777" w:rsidR="000A1485" w:rsidRPr="0053765D" w:rsidRDefault="000A1485" w:rsidP="0053765D">
            <w:pPr>
              <w:suppressLineNumbers/>
              <w:suppressAutoHyphens/>
              <w:snapToGrid w:val="0"/>
              <w:spacing w:line="360" w:lineRule="auto"/>
              <w:rPr>
                <w:rFonts w:ascii="Arial" w:hAnsi="Arial" w:cs="Arial"/>
                <w:lang w:eastAsia="ar-SA"/>
              </w:rPr>
            </w:pPr>
            <w:r w:rsidRPr="0053765D">
              <w:rPr>
                <w:rFonts w:ascii="Arial" w:hAnsi="Arial" w:cs="Arial"/>
                <w:lang w:eastAsia="ar-SA"/>
              </w:rPr>
              <w:t>Dofinansowanie wynagrodzenia bezrobotnego, który ukończył 50 rok życia</w:t>
            </w:r>
          </w:p>
        </w:tc>
        <w:tc>
          <w:tcPr>
            <w:tcW w:w="992" w:type="dxa"/>
            <w:tcBorders>
              <w:left w:val="single" w:sz="4" w:space="0" w:color="000000"/>
              <w:bottom w:val="single" w:sz="4" w:space="0" w:color="000000"/>
            </w:tcBorders>
            <w:vAlign w:val="center"/>
          </w:tcPr>
          <w:p w14:paraId="32D5BECD"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1134" w:type="dxa"/>
            <w:tcBorders>
              <w:left w:val="single" w:sz="4" w:space="0" w:color="000000"/>
              <w:bottom w:val="single" w:sz="4" w:space="0" w:color="000000"/>
            </w:tcBorders>
            <w:vAlign w:val="center"/>
          </w:tcPr>
          <w:p w14:paraId="4D05850E"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992" w:type="dxa"/>
            <w:tcBorders>
              <w:left w:val="single" w:sz="4" w:space="0" w:color="000000"/>
              <w:bottom w:val="single" w:sz="4" w:space="0" w:color="000000"/>
            </w:tcBorders>
            <w:vAlign w:val="center"/>
          </w:tcPr>
          <w:p w14:paraId="67CE47F8"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1701" w:type="dxa"/>
            <w:tcBorders>
              <w:left w:val="single" w:sz="4" w:space="0" w:color="000000"/>
              <w:bottom w:val="single" w:sz="4" w:space="0" w:color="000000"/>
            </w:tcBorders>
            <w:vAlign w:val="center"/>
          </w:tcPr>
          <w:p w14:paraId="6FABE5C9"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1701" w:type="dxa"/>
            <w:tcBorders>
              <w:left w:val="single" w:sz="4" w:space="0" w:color="000000"/>
              <w:bottom w:val="single" w:sz="4" w:space="0" w:color="000000"/>
              <w:right w:val="single" w:sz="4" w:space="0" w:color="000000"/>
            </w:tcBorders>
            <w:vAlign w:val="center"/>
          </w:tcPr>
          <w:p w14:paraId="309B310E" w14:textId="77777777" w:rsidR="000A1485" w:rsidRPr="0053765D" w:rsidRDefault="000A1485" w:rsidP="0053765D">
            <w:pPr>
              <w:suppressLineNumbers/>
              <w:suppressAutoHyphens/>
              <w:snapToGrid w:val="0"/>
              <w:spacing w:line="360" w:lineRule="auto"/>
              <w:rPr>
                <w:rFonts w:ascii="Arial" w:hAnsi="Arial" w:cs="Arial"/>
                <w:lang w:eastAsia="ar-SA"/>
              </w:rPr>
            </w:pPr>
          </w:p>
        </w:tc>
      </w:tr>
      <w:tr w:rsidR="000A1485" w:rsidRPr="0053765D" w14:paraId="120112F7" w14:textId="77777777" w:rsidTr="000130E0">
        <w:trPr>
          <w:trHeight w:val="680"/>
        </w:trPr>
        <w:tc>
          <w:tcPr>
            <w:tcW w:w="486" w:type="dxa"/>
            <w:tcBorders>
              <w:left w:val="single" w:sz="4" w:space="0" w:color="000000"/>
              <w:bottom w:val="single" w:sz="4" w:space="0" w:color="000000"/>
            </w:tcBorders>
            <w:vAlign w:val="center"/>
          </w:tcPr>
          <w:p w14:paraId="6F1E6BFB" w14:textId="77777777" w:rsidR="000A1485" w:rsidRPr="0053765D" w:rsidRDefault="000A1485" w:rsidP="0053765D">
            <w:pPr>
              <w:suppressLineNumbers/>
              <w:suppressAutoHyphens/>
              <w:snapToGrid w:val="0"/>
              <w:spacing w:line="360" w:lineRule="auto"/>
              <w:rPr>
                <w:rFonts w:ascii="Arial" w:hAnsi="Arial" w:cs="Arial"/>
                <w:lang w:eastAsia="ar-SA"/>
              </w:rPr>
            </w:pPr>
            <w:r w:rsidRPr="0053765D">
              <w:rPr>
                <w:rFonts w:ascii="Arial" w:hAnsi="Arial" w:cs="Arial"/>
                <w:lang w:eastAsia="ar-SA"/>
              </w:rPr>
              <w:t>3.</w:t>
            </w:r>
          </w:p>
        </w:tc>
        <w:tc>
          <w:tcPr>
            <w:tcW w:w="2278" w:type="dxa"/>
            <w:tcBorders>
              <w:left w:val="single" w:sz="4" w:space="0" w:color="000000"/>
              <w:bottom w:val="single" w:sz="4" w:space="0" w:color="000000"/>
            </w:tcBorders>
            <w:vAlign w:val="center"/>
          </w:tcPr>
          <w:p w14:paraId="7D216A40" w14:textId="77777777" w:rsidR="000A1485" w:rsidRPr="0053765D" w:rsidRDefault="000A1485" w:rsidP="0053765D">
            <w:pPr>
              <w:suppressLineNumbers/>
              <w:suppressAutoHyphens/>
              <w:snapToGrid w:val="0"/>
              <w:spacing w:line="360" w:lineRule="auto"/>
              <w:rPr>
                <w:rFonts w:ascii="Arial" w:hAnsi="Arial" w:cs="Arial"/>
                <w:lang w:eastAsia="ar-SA"/>
              </w:rPr>
            </w:pPr>
            <w:r w:rsidRPr="0053765D">
              <w:rPr>
                <w:rFonts w:ascii="Arial" w:hAnsi="Arial" w:cs="Arial"/>
                <w:lang w:eastAsia="ar-SA"/>
              </w:rPr>
              <w:t>Prace interwencyjne</w:t>
            </w:r>
          </w:p>
        </w:tc>
        <w:tc>
          <w:tcPr>
            <w:tcW w:w="992" w:type="dxa"/>
            <w:tcBorders>
              <w:left w:val="single" w:sz="4" w:space="0" w:color="000000"/>
              <w:bottom w:val="single" w:sz="4" w:space="0" w:color="000000"/>
            </w:tcBorders>
            <w:vAlign w:val="center"/>
          </w:tcPr>
          <w:p w14:paraId="05F61303"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1134" w:type="dxa"/>
            <w:tcBorders>
              <w:left w:val="single" w:sz="4" w:space="0" w:color="000000"/>
              <w:bottom w:val="single" w:sz="4" w:space="0" w:color="000000"/>
            </w:tcBorders>
            <w:vAlign w:val="center"/>
          </w:tcPr>
          <w:p w14:paraId="4C441402"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992" w:type="dxa"/>
            <w:tcBorders>
              <w:left w:val="single" w:sz="4" w:space="0" w:color="000000"/>
              <w:bottom w:val="single" w:sz="4" w:space="0" w:color="000000"/>
            </w:tcBorders>
            <w:vAlign w:val="center"/>
          </w:tcPr>
          <w:p w14:paraId="6AC07A39"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1701" w:type="dxa"/>
            <w:tcBorders>
              <w:left w:val="single" w:sz="4" w:space="0" w:color="000000"/>
              <w:bottom w:val="single" w:sz="4" w:space="0" w:color="000000"/>
            </w:tcBorders>
            <w:vAlign w:val="center"/>
          </w:tcPr>
          <w:p w14:paraId="751DD351"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1701" w:type="dxa"/>
            <w:tcBorders>
              <w:left w:val="single" w:sz="4" w:space="0" w:color="000000"/>
              <w:bottom w:val="single" w:sz="4" w:space="0" w:color="000000"/>
              <w:right w:val="single" w:sz="4" w:space="0" w:color="000000"/>
            </w:tcBorders>
            <w:vAlign w:val="center"/>
          </w:tcPr>
          <w:p w14:paraId="1440B8E0" w14:textId="77777777" w:rsidR="000A1485" w:rsidRPr="0053765D" w:rsidRDefault="000A1485" w:rsidP="0053765D">
            <w:pPr>
              <w:suppressLineNumbers/>
              <w:suppressAutoHyphens/>
              <w:snapToGrid w:val="0"/>
              <w:spacing w:line="360" w:lineRule="auto"/>
              <w:rPr>
                <w:rFonts w:ascii="Arial" w:hAnsi="Arial" w:cs="Arial"/>
                <w:lang w:eastAsia="ar-SA"/>
              </w:rPr>
            </w:pPr>
          </w:p>
        </w:tc>
      </w:tr>
      <w:tr w:rsidR="000A1485" w:rsidRPr="0053765D" w14:paraId="0EFC3C16" w14:textId="77777777" w:rsidTr="000130E0">
        <w:trPr>
          <w:trHeight w:val="680"/>
        </w:trPr>
        <w:tc>
          <w:tcPr>
            <w:tcW w:w="486" w:type="dxa"/>
            <w:tcBorders>
              <w:left w:val="single" w:sz="4" w:space="0" w:color="000000"/>
              <w:bottom w:val="single" w:sz="4" w:space="0" w:color="000000"/>
            </w:tcBorders>
            <w:vAlign w:val="center"/>
          </w:tcPr>
          <w:p w14:paraId="4E4139F0" w14:textId="77777777" w:rsidR="000A1485" w:rsidRPr="0053765D" w:rsidRDefault="000A1485" w:rsidP="0053765D">
            <w:pPr>
              <w:suppressLineNumbers/>
              <w:suppressAutoHyphens/>
              <w:snapToGrid w:val="0"/>
              <w:spacing w:line="360" w:lineRule="auto"/>
              <w:rPr>
                <w:rFonts w:ascii="Arial" w:hAnsi="Arial" w:cs="Arial"/>
                <w:lang w:eastAsia="ar-SA"/>
              </w:rPr>
            </w:pPr>
            <w:r w:rsidRPr="0053765D">
              <w:rPr>
                <w:rFonts w:ascii="Arial" w:hAnsi="Arial" w:cs="Arial"/>
                <w:lang w:eastAsia="ar-SA"/>
              </w:rPr>
              <w:t>4.</w:t>
            </w:r>
          </w:p>
        </w:tc>
        <w:tc>
          <w:tcPr>
            <w:tcW w:w="2278" w:type="dxa"/>
            <w:tcBorders>
              <w:left w:val="single" w:sz="4" w:space="0" w:color="000000"/>
              <w:bottom w:val="single" w:sz="4" w:space="0" w:color="000000"/>
            </w:tcBorders>
            <w:vAlign w:val="center"/>
          </w:tcPr>
          <w:p w14:paraId="37588C79" w14:textId="77777777" w:rsidR="000A1485" w:rsidRPr="0053765D" w:rsidRDefault="000A1485" w:rsidP="0053765D">
            <w:pPr>
              <w:suppressLineNumbers/>
              <w:suppressAutoHyphens/>
              <w:snapToGrid w:val="0"/>
              <w:spacing w:line="360" w:lineRule="auto"/>
              <w:rPr>
                <w:rFonts w:ascii="Arial" w:hAnsi="Arial" w:cs="Arial"/>
                <w:lang w:eastAsia="ar-SA"/>
              </w:rPr>
            </w:pPr>
            <w:r w:rsidRPr="0053765D">
              <w:rPr>
                <w:rFonts w:ascii="Arial" w:hAnsi="Arial" w:cs="Arial"/>
                <w:lang w:eastAsia="ar-SA"/>
              </w:rPr>
              <w:t>Roboty publiczne</w:t>
            </w:r>
          </w:p>
        </w:tc>
        <w:tc>
          <w:tcPr>
            <w:tcW w:w="992" w:type="dxa"/>
            <w:tcBorders>
              <w:left w:val="single" w:sz="4" w:space="0" w:color="000000"/>
              <w:bottom w:val="single" w:sz="4" w:space="0" w:color="000000"/>
            </w:tcBorders>
            <w:vAlign w:val="center"/>
          </w:tcPr>
          <w:p w14:paraId="5B11C117"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1134" w:type="dxa"/>
            <w:tcBorders>
              <w:left w:val="single" w:sz="4" w:space="0" w:color="000000"/>
              <w:bottom w:val="single" w:sz="4" w:space="0" w:color="000000"/>
            </w:tcBorders>
            <w:vAlign w:val="center"/>
          </w:tcPr>
          <w:p w14:paraId="532985F7"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992" w:type="dxa"/>
            <w:tcBorders>
              <w:left w:val="single" w:sz="4" w:space="0" w:color="000000"/>
              <w:bottom w:val="single" w:sz="4" w:space="0" w:color="000000"/>
            </w:tcBorders>
            <w:vAlign w:val="center"/>
          </w:tcPr>
          <w:p w14:paraId="7B05432C"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1701" w:type="dxa"/>
            <w:tcBorders>
              <w:left w:val="single" w:sz="4" w:space="0" w:color="000000"/>
              <w:bottom w:val="single" w:sz="4" w:space="0" w:color="000000"/>
            </w:tcBorders>
            <w:vAlign w:val="center"/>
          </w:tcPr>
          <w:p w14:paraId="13EEE526"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1701" w:type="dxa"/>
            <w:tcBorders>
              <w:left w:val="single" w:sz="4" w:space="0" w:color="000000"/>
              <w:bottom w:val="single" w:sz="4" w:space="0" w:color="000000"/>
              <w:right w:val="single" w:sz="4" w:space="0" w:color="000000"/>
            </w:tcBorders>
            <w:vAlign w:val="center"/>
          </w:tcPr>
          <w:p w14:paraId="4ED9A783" w14:textId="77777777" w:rsidR="000A1485" w:rsidRPr="0053765D" w:rsidRDefault="000A1485" w:rsidP="0053765D">
            <w:pPr>
              <w:suppressLineNumbers/>
              <w:suppressAutoHyphens/>
              <w:snapToGrid w:val="0"/>
              <w:spacing w:line="360" w:lineRule="auto"/>
              <w:rPr>
                <w:rFonts w:ascii="Arial" w:hAnsi="Arial" w:cs="Arial"/>
                <w:lang w:eastAsia="ar-SA"/>
              </w:rPr>
            </w:pPr>
          </w:p>
        </w:tc>
      </w:tr>
      <w:tr w:rsidR="000A1485" w:rsidRPr="0053765D" w14:paraId="5AF5B0FD" w14:textId="77777777" w:rsidTr="000130E0">
        <w:trPr>
          <w:trHeight w:val="70"/>
        </w:trPr>
        <w:tc>
          <w:tcPr>
            <w:tcW w:w="486" w:type="dxa"/>
            <w:tcBorders>
              <w:left w:val="single" w:sz="4" w:space="0" w:color="000000"/>
              <w:bottom w:val="single" w:sz="4" w:space="0" w:color="000000"/>
            </w:tcBorders>
            <w:vAlign w:val="center"/>
          </w:tcPr>
          <w:p w14:paraId="7D99D641" w14:textId="77777777" w:rsidR="000A1485" w:rsidRPr="0053765D" w:rsidRDefault="000A1485" w:rsidP="0053765D">
            <w:pPr>
              <w:suppressLineNumbers/>
              <w:suppressAutoHyphens/>
              <w:snapToGrid w:val="0"/>
              <w:spacing w:line="360" w:lineRule="auto"/>
              <w:rPr>
                <w:rFonts w:ascii="Arial" w:hAnsi="Arial" w:cs="Arial"/>
                <w:lang w:eastAsia="ar-SA"/>
              </w:rPr>
            </w:pPr>
            <w:r w:rsidRPr="0053765D">
              <w:rPr>
                <w:rFonts w:ascii="Arial" w:hAnsi="Arial" w:cs="Arial"/>
                <w:lang w:eastAsia="ar-SA"/>
              </w:rPr>
              <w:t>5.</w:t>
            </w:r>
          </w:p>
        </w:tc>
        <w:tc>
          <w:tcPr>
            <w:tcW w:w="2278" w:type="dxa"/>
            <w:tcBorders>
              <w:left w:val="single" w:sz="4" w:space="0" w:color="000000"/>
              <w:bottom w:val="single" w:sz="4" w:space="0" w:color="000000"/>
            </w:tcBorders>
            <w:vAlign w:val="center"/>
          </w:tcPr>
          <w:p w14:paraId="11BD79A5" w14:textId="77777777" w:rsidR="000A1485" w:rsidRPr="0053765D" w:rsidRDefault="000A1485" w:rsidP="0053765D">
            <w:pPr>
              <w:suppressLineNumbers/>
              <w:suppressAutoHyphens/>
              <w:snapToGrid w:val="0"/>
              <w:spacing w:line="360" w:lineRule="auto"/>
              <w:rPr>
                <w:rFonts w:ascii="Arial" w:hAnsi="Arial" w:cs="Arial"/>
                <w:lang w:eastAsia="ar-SA"/>
              </w:rPr>
            </w:pPr>
            <w:r w:rsidRPr="0053765D">
              <w:rPr>
                <w:rFonts w:ascii="Arial" w:hAnsi="Arial" w:cs="Arial"/>
                <w:lang w:eastAsia="ar-SA"/>
              </w:rPr>
              <w:t>Refundacja kosztów utworzenia nowego miejsca pracy</w:t>
            </w:r>
          </w:p>
        </w:tc>
        <w:tc>
          <w:tcPr>
            <w:tcW w:w="992" w:type="dxa"/>
            <w:tcBorders>
              <w:left w:val="single" w:sz="4" w:space="0" w:color="000000"/>
              <w:bottom w:val="single" w:sz="4" w:space="0" w:color="000000"/>
            </w:tcBorders>
            <w:vAlign w:val="center"/>
          </w:tcPr>
          <w:p w14:paraId="2CF07680"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1134" w:type="dxa"/>
            <w:tcBorders>
              <w:left w:val="single" w:sz="4" w:space="0" w:color="000000"/>
              <w:bottom w:val="single" w:sz="4" w:space="0" w:color="000000"/>
            </w:tcBorders>
            <w:vAlign w:val="center"/>
          </w:tcPr>
          <w:p w14:paraId="1FFED1E3" w14:textId="77777777" w:rsidR="000A1485" w:rsidRPr="0053765D" w:rsidRDefault="000A1485" w:rsidP="0053765D">
            <w:pPr>
              <w:suppressLineNumbers/>
              <w:suppressAutoHyphens/>
              <w:snapToGrid w:val="0"/>
              <w:spacing w:line="360" w:lineRule="auto"/>
              <w:rPr>
                <w:rFonts w:ascii="Arial" w:hAnsi="Arial" w:cs="Arial"/>
                <w:lang w:eastAsia="ar-SA"/>
              </w:rPr>
            </w:pPr>
          </w:p>
        </w:tc>
        <w:tc>
          <w:tcPr>
            <w:tcW w:w="992" w:type="dxa"/>
            <w:tcBorders>
              <w:left w:val="single" w:sz="4" w:space="0" w:color="000000"/>
              <w:bottom w:val="single" w:sz="4" w:space="0" w:color="000000"/>
            </w:tcBorders>
            <w:vAlign w:val="center"/>
          </w:tcPr>
          <w:p w14:paraId="0DC6AC96" w14:textId="77777777" w:rsidR="000A1485" w:rsidRPr="0053765D" w:rsidRDefault="000A1485" w:rsidP="0053765D">
            <w:pPr>
              <w:suppressLineNumbers/>
              <w:suppressAutoHyphens/>
              <w:snapToGrid w:val="0"/>
              <w:spacing w:line="360" w:lineRule="auto"/>
              <w:rPr>
                <w:rFonts w:ascii="Arial" w:hAnsi="Arial" w:cs="Arial"/>
                <w:b/>
                <w:lang w:eastAsia="ar-SA"/>
              </w:rPr>
            </w:pPr>
          </w:p>
        </w:tc>
        <w:tc>
          <w:tcPr>
            <w:tcW w:w="1701" w:type="dxa"/>
            <w:tcBorders>
              <w:left w:val="single" w:sz="4" w:space="0" w:color="000000"/>
              <w:bottom w:val="single" w:sz="4" w:space="0" w:color="000000"/>
            </w:tcBorders>
            <w:vAlign w:val="center"/>
          </w:tcPr>
          <w:p w14:paraId="19D7B609" w14:textId="77777777" w:rsidR="000A1485" w:rsidRPr="0053765D" w:rsidRDefault="000A1485" w:rsidP="0053765D">
            <w:pPr>
              <w:suppressLineNumbers/>
              <w:suppressAutoHyphens/>
              <w:snapToGrid w:val="0"/>
              <w:spacing w:line="360" w:lineRule="auto"/>
              <w:rPr>
                <w:rFonts w:ascii="Arial" w:hAnsi="Arial" w:cs="Arial"/>
                <w:b/>
                <w:lang w:eastAsia="ar-SA"/>
              </w:rPr>
            </w:pPr>
          </w:p>
        </w:tc>
        <w:tc>
          <w:tcPr>
            <w:tcW w:w="1701" w:type="dxa"/>
            <w:tcBorders>
              <w:left w:val="single" w:sz="4" w:space="0" w:color="000000"/>
              <w:bottom w:val="single" w:sz="4" w:space="0" w:color="000000"/>
              <w:right w:val="single" w:sz="4" w:space="0" w:color="000000"/>
            </w:tcBorders>
            <w:vAlign w:val="center"/>
          </w:tcPr>
          <w:p w14:paraId="036F2BF3" w14:textId="77777777" w:rsidR="000A1485" w:rsidRPr="0053765D" w:rsidRDefault="000A1485" w:rsidP="0053765D">
            <w:pPr>
              <w:suppressLineNumbers/>
              <w:suppressAutoHyphens/>
              <w:snapToGrid w:val="0"/>
              <w:spacing w:line="360" w:lineRule="auto"/>
              <w:rPr>
                <w:rFonts w:ascii="Arial" w:hAnsi="Arial" w:cs="Arial"/>
                <w:b/>
                <w:lang w:eastAsia="ar-SA"/>
              </w:rPr>
            </w:pPr>
          </w:p>
        </w:tc>
      </w:tr>
    </w:tbl>
    <w:p w14:paraId="1E93BE17" w14:textId="77777777" w:rsidR="00CF4896" w:rsidRPr="0053765D" w:rsidRDefault="00CF4896" w:rsidP="0053765D">
      <w:pPr>
        <w:tabs>
          <w:tab w:val="left" w:pos="502"/>
        </w:tabs>
        <w:suppressAutoHyphens/>
        <w:spacing w:line="360" w:lineRule="auto"/>
        <w:rPr>
          <w:rFonts w:ascii="Arial" w:hAnsi="Arial" w:cs="Arial"/>
        </w:rPr>
      </w:pPr>
    </w:p>
    <w:p w14:paraId="24F04C94" w14:textId="77777777" w:rsidR="006878DC" w:rsidRPr="0053765D" w:rsidRDefault="000A1485" w:rsidP="0053765D">
      <w:pPr>
        <w:tabs>
          <w:tab w:val="left" w:pos="502"/>
        </w:tabs>
        <w:suppressAutoHyphens/>
        <w:spacing w:line="360" w:lineRule="auto"/>
        <w:rPr>
          <w:rFonts w:ascii="Arial" w:hAnsi="Arial" w:cs="Arial"/>
          <w:b/>
        </w:rPr>
      </w:pPr>
      <w:r w:rsidRPr="0053765D">
        <w:rPr>
          <w:rFonts w:ascii="Arial" w:hAnsi="Arial" w:cs="Arial"/>
          <w:b/>
        </w:rPr>
        <w:t xml:space="preserve">V. Oświadczenie </w:t>
      </w:r>
      <w:r w:rsidR="00CF4896" w:rsidRPr="0053765D">
        <w:rPr>
          <w:rFonts w:ascii="Arial" w:hAnsi="Arial" w:cs="Arial"/>
          <w:b/>
        </w:rPr>
        <w:t xml:space="preserve">i zobowiązania </w:t>
      </w:r>
      <w:r w:rsidRPr="0053765D">
        <w:rPr>
          <w:rFonts w:ascii="Arial" w:hAnsi="Arial" w:cs="Arial"/>
          <w:b/>
        </w:rPr>
        <w:t>Organizatora stażu:</w:t>
      </w:r>
    </w:p>
    <w:p w14:paraId="31B68389" w14:textId="77777777" w:rsidR="000A1485" w:rsidRPr="0053765D" w:rsidRDefault="000A1485" w:rsidP="0053765D">
      <w:pPr>
        <w:tabs>
          <w:tab w:val="left" w:pos="502"/>
        </w:tabs>
        <w:suppressAutoHyphens/>
        <w:spacing w:line="360" w:lineRule="auto"/>
        <w:rPr>
          <w:rFonts w:ascii="Arial" w:hAnsi="Arial" w:cs="Arial"/>
          <w:b/>
        </w:rPr>
      </w:pPr>
      <w:r w:rsidRPr="0053765D">
        <w:rPr>
          <w:rFonts w:ascii="Arial" w:hAnsi="Arial" w:cs="Arial"/>
          <w:b/>
        </w:rPr>
        <w:t xml:space="preserve">Jestem świadomy odpowiedzialności karnej za złożenie fałszywego </w:t>
      </w:r>
      <w:r w:rsidR="004F4ED6">
        <w:rPr>
          <w:rFonts w:ascii="Arial" w:hAnsi="Arial" w:cs="Arial"/>
          <w:b/>
        </w:rPr>
        <w:t>o</w:t>
      </w:r>
      <w:r w:rsidRPr="0053765D">
        <w:rPr>
          <w:rFonts w:ascii="Arial" w:hAnsi="Arial" w:cs="Arial"/>
          <w:b/>
        </w:rPr>
        <w:t>świadczenia i oświadczam, że:</w:t>
      </w:r>
    </w:p>
    <w:p w14:paraId="41E0FA55" w14:textId="77777777" w:rsidR="001C67BE" w:rsidRPr="0053765D" w:rsidRDefault="001C67BE" w:rsidP="0053765D">
      <w:pPr>
        <w:pStyle w:val="Akapitzlist"/>
        <w:numPr>
          <w:ilvl w:val="0"/>
          <w:numId w:val="26"/>
        </w:numPr>
        <w:tabs>
          <w:tab w:val="left" w:pos="284"/>
        </w:tabs>
        <w:spacing w:after="0" w:line="360" w:lineRule="auto"/>
        <w:ind w:left="0" w:firstLine="0"/>
        <w:rPr>
          <w:rFonts w:ascii="Arial" w:hAnsi="Arial" w:cs="Arial"/>
          <w:bCs/>
          <w:sz w:val="24"/>
          <w:szCs w:val="24"/>
        </w:rPr>
      </w:pPr>
      <w:r w:rsidRPr="0053765D">
        <w:rPr>
          <w:rFonts w:ascii="Arial" w:hAnsi="Arial" w:cs="Arial"/>
          <w:bCs/>
          <w:sz w:val="24"/>
          <w:szCs w:val="24"/>
        </w:rPr>
        <w:t>Zapoznałem/</w:t>
      </w:r>
      <w:proofErr w:type="spellStart"/>
      <w:r w:rsidRPr="0053765D">
        <w:rPr>
          <w:rFonts w:ascii="Arial" w:hAnsi="Arial" w:cs="Arial"/>
          <w:bCs/>
          <w:sz w:val="24"/>
          <w:szCs w:val="24"/>
        </w:rPr>
        <w:t>am</w:t>
      </w:r>
      <w:proofErr w:type="spellEnd"/>
      <w:r w:rsidRPr="0053765D">
        <w:rPr>
          <w:rFonts w:ascii="Arial" w:hAnsi="Arial" w:cs="Arial"/>
          <w:bCs/>
          <w:sz w:val="24"/>
          <w:szCs w:val="24"/>
        </w:rPr>
        <w:t xml:space="preserve"> się z treścią Zasad Powiatowego Urzędu Pracy w Sochaczewie w sprawie </w:t>
      </w:r>
      <w:r w:rsidR="00F13E59" w:rsidRPr="0053765D">
        <w:rPr>
          <w:rFonts w:ascii="Arial" w:hAnsi="Arial" w:cs="Arial"/>
          <w:bCs/>
          <w:sz w:val="24"/>
          <w:szCs w:val="24"/>
        </w:rPr>
        <w:t xml:space="preserve">realizacji wniosków o </w:t>
      </w:r>
      <w:r w:rsidR="00AC0F63" w:rsidRPr="0053765D">
        <w:rPr>
          <w:rFonts w:ascii="Arial" w:hAnsi="Arial" w:cs="Arial"/>
          <w:bCs/>
          <w:sz w:val="24"/>
          <w:szCs w:val="24"/>
        </w:rPr>
        <w:t xml:space="preserve">zawarcie umowy o zorganizowanie stażu dla </w:t>
      </w:r>
      <w:r w:rsidR="00F13E59" w:rsidRPr="0053765D">
        <w:rPr>
          <w:rFonts w:ascii="Arial" w:hAnsi="Arial" w:cs="Arial"/>
          <w:bCs/>
          <w:sz w:val="24"/>
          <w:szCs w:val="24"/>
        </w:rPr>
        <w:t>osoby bezrobotnej</w:t>
      </w:r>
      <w:r w:rsidRPr="0053765D">
        <w:rPr>
          <w:rFonts w:ascii="Arial" w:hAnsi="Arial" w:cs="Arial"/>
          <w:bCs/>
          <w:sz w:val="24"/>
          <w:szCs w:val="24"/>
        </w:rPr>
        <w:t>.</w:t>
      </w:r>
    </w:p>
    <w:p w14:paraId="6EF0675E" w14:textId="77777777" w:rsidR="001C67BE" w:rsidRPr="0053765D" w:rsidRDefault="001C67BE" w:rsidP="0053765D">
      <w:pPr>
        <w:pStyle w:val="Akapitzlist"/>
        <w:numPr>
          <w:ilvl w:val="0"/>
          <w:numId w:val="26"/>
        </w:numPr>
        <w:tabs>
          <w:tab w:val="left" w:pos="284"/>
        </w:tabs>
        <w:spacing w:after="0" w:line="360" w:lineRule="auto"/>
        <w:ind w:left="0" w:firstLine="0"/>
        <w:rPr>
          <w:rFonts w:ascii="Arial" w:hAnsi="Arial" w:cs="Arial"/>
          <w:bCs/>
          <w:color w:val="FFC000"/>
          <w:sz w:val="24"/>
          <w:szCs w:val="24"/>
        </w:rPr>
      </w:pPr>
      <w:r w:rsidRPr="0053765D">
        <w:rPr>
          <w:rFonts w:ascii="Arial" w:hAnsi="Arial" w:cs="Arial"/>
          <w:bCs/>
          <w:sz w:val="24"/>
          <w:szCs w:val="24"/>
        </w:rPr>
        <w:t>Dane zawarte w niniejszym wniosku są zgodne ze stanem faktycznym i niezwłocznie poinformuję Powiatowy Urząd Pracy w Sochaczewie o wszelkich zmianach danych określonych we wniosku oraz załącznikach.</w:t>
      </w:r>
    </w:p>
    <w:p w14:paraId="17BA6ED9" w14:textId="77777777" w:rsidR="001C67BE" w:rsidRPr="0053765D" w:rsidRDefault="001C67BE" w:rsidP="0053765D">
      <w:pPr>
        <w:pStyle w:val="Akapitzlist"/>
        <w:numPr>
          <w:ilvl w:val="0"/>
          <w:numId w:val="26"/>
        </w:numPr>
        <w:tabs>
          <w:tab w:val="left" w:pos="284"/>
        </w:tabs>
        <w:spacing w:after="0" w:line="360" w:lineRule="auto"/>
        <w:ind w:left="0" w:firstLine="0"/>
        <w:rPr>
          <w:rFonts w:ascii="Arial" w:hAnsi="Arial" w:cs="Arial"/>
          <w:bCs/>
          <w:color w:val="FFC000"/>
          <w:sz w:val="24"/>
          <w:szCs w:val="24"/>
        </w:rPr>
      </w:pPr>
      <w:r w:rsidRPr="0053765D">
        <w:rPr>
          <w:rFonts w:ascii="Arial" w:hAnsi="Arial" w:cs="Arial"/>
          <w:bCs/>
          <w:sz w:val="24"/>
          <w:szCs w:val="24"/>
        </w:rPr>
        <w:lastRenderedPageBreak/>
        <w:t>W</w:t>
      </w:r>
      <w:r w:rsidRPr="0053765D">
        <w:rPr>
          <w:rFonts w:ascii="Arial" w:hAnsi="Arial" w:cs="Arial"/>
          <w:bCs/>
          <w:color w:val="FFC000"/>
          <w:sz w:val="24"/>
          <w:szCs w:val="24"/>
        </w:rPr>
        <w:t xml:space="preserve"> </w:t>
      </w:r>
      <w:r w:rsidRPr="0053765D">
        <w:rPr>
          <w:rFonts w:ascii="Arial" w:hAnsi="Arial" w:cs="Arial"/>
          <w:sz w:val="24"/>
          <w:szCs w:val="24"/>
        </w:rPr>
        <w:t>okresie ostatnich 6 miesięcy nie dokonałam/em zwolnień pracowników z przyczyn nie dotyczących pracowników,</w:t>
      </w:r>
    </w:p>
    <w:p w14:paraId="663B2B4F" w14:textId="77777777" w:rsidR="00CF4896" w:rsidRPr="0053765D" w:rsidRDefault="001C67BE" w:rsidP="0053765D">
      <w:pPr>
        <w:pStyle w:val="Akapitzlist"/>
        <w:numPr>
          <w:ilvl w:val="0"/>
          <w:numId w:val="26"/>
        </w:numPr>
        <w:tabs>
          <w:tab w:val="left" w:pos="284"/>
        </w:tabs>
        <w:spacing w:after="0" w:line="360" w:lineRule="auto"/>
        <w:ind w:left="0" w:firstLine="0"/>
        <w:rPr>
          <w:rFonts w:ascii="Arial" w:hAnsi="Arial" w:cs="Arial"/>
          <w:bCs/>
          <w:color w:val="FFC000"/>
          <w:sz w:val="24"/>
          <w:szCs w:val="24"/>
        </w:rPr>
      </w:pPr>
      <w:r w:rsidRPr="0053765D">
        <w:rPr>
          <w:rFonts w:ascii="Arial" w:hAnsi="Arial" w:cs="Arial"/>
          <w:bCs/>
          <w:sz w:val="24"/>
          <w:szCs w:val="24"/>
          <w:lang w:eastAsia="pl-PL"/>
        </w:rPr>
        <w:t xml:space="preserve">W okresie 12 miesięcy przed dniem złożenia wniosku </w:t>
      </w:r>
      <w:r w:rsidRPr="0053765D">
        <w:rPr>
          <w:rFonts w:ascii="Arial" w:hAnsi="Arial" w:cs="Arial"/>
          <w:b/>
          <w:sz w:val="24"/>
          <w:szCs w:val="24"/>
          <w:lang w:eastAsia="pl-PL"/>
        </w:rPr>
        <w:t>nie przerwałem/</w:t>
      </w:r>
      <w:proofErr w:type="spellStart"/>
      <w:r w:rsidRPr="0053765D">
        <w:rPr>
          <w:rFonts w:ascii="Arial" w:hAnsi="Arial" w:cs="Arial"/>
          <w:b/>
          <w:sz w:val="24"/>
          <w:szCs w:val="24"/>
          <w:lang w:eastAsia="pl-PL"/>
        </w:rPr>
        <w:t>am</w:t>
      </w:r>
      <w:proofErr w:type="spellEnd"/>
      <w:r w:rsidRPr="0053765D">
        <w:rPr>
          <w:rFonts w:ascii="Arial" w:hAnsi="Arial" w:cs="Arial"/>
          <w:bCs/>
          <w:sz w:val="24"/>
          <w:szCs w:val="24"/>
          <w:lang w:eastAsia="pl-PL"/>
        </w:rPr>
        <w:t xml:space="preserve"> bez uzasadnionej przyczyny stażu ani staż nie został przerwany z powodu nierealizowania programu stażu lub niedotrzymania warunków jego odbywania.</w:t>
      </w:r>
    </w:p>
    <w:p w14:paraId="06F9638C" w14:textId="77777777" w:rsidR="004F4ED6" w:rsidRPr="00C219E0" w:rsidRDefault="004F4ED6" w:rsidP="0053765D">
      <w:pPr>
        <w:pStyle w:val="Akapitzlist"/>
        <w:tabs>
          <w:tab w:val="left" w:pos="284"/>
        </w:tabs>
        <w:spacing w:after="0" w:line="360" w:lineRule="auto"/>
        <w:ind w:left="0"/>
        <w:rPr>
          <w:rFonts w:ascii="Arial" w:hAnsi="Arial" w:cs="Arial"/>
          <w:b/>
          <w:bCs/>
          <w:sz w:val="10"/>
          <w:szCs w:val="10"/>
          <w:lang w:eastAsia="pl-PL"/>
        </w:rPr>
      </w:pPr>
    </w:p>
    <w:p w14:paraId="286CB047" w14:textId="77777777" w:rsidR="00CF4896" w:rsidRPr="0053765D" w:rsidRDefault="00CF4896" w:rsidP="0053765D">
      <w:pPr>
        <w:pStyle w:val="Akapitzlist"/>
        <w:tabs>
          <w:tab w:val="left" w:pos="284"/>
        </w:tabs>
        <w:spacing w:after="0" w:line="360" w:lineRule="auto"/>
        <w:ind w:left="0"/>
        <w:rPr>
          <w:rFonts w:ascii="Arial" w:hAnsi="Arial" w:cs="Arial"/>
          <w:b/>
          <w:bCs/>
          <w:color w:val="FFC000"/>
          <w:sz w:val="24"/>
          <w:szCs w:val="24"/>
        </w:rPr>
      </w:pPr>
      <w:r w:rsidRPr="0053765D">
        <w:rPr>
          <w:rFonts w:ascii="Arial" w:hAnsi="Arial" w:cs="Arial"/>
          <w:b/>
          <w:bCs/>
          <w:sz w:val="24"/>
          <w:szCs w:val="24"/>
          <w:lang w:eastAsia="pl-PL"/>
        </w:rPr>
        <w:t>Jednocześnie oświadczam (</w:t>
      </w:r>
      <w:r w:rsidR="00994FEE" w:rsidRPr="0053765D">
        <w:rPr>
          <w:rFonts w:ascii="Arial" w:hAnsi="Arial" w:cs="Arial"/>
          <w:b/>
          <w:bCs/>
          <w:sz w:val="24"/>
          <w:szCs w:val="24"/>
          <w:lang w:eastAsia="pl-PL"/>
        </w:rPr>
        <w:t>niewłaściwe skreślić</w:t>
      </w:r>
      <w:r w:rsidRPr="0053765D">
        <w:rPr>
          <w:rFonts w:ascii="Arial" w:hAnsi="Arial" w:cs="Arial"/>
          <w:b/>
          <w:bCs/>
          <w:sz w:val="24"/>
          <w:szCs w:val="24"/>
          <w:lang w:eastAsia="pl-PL"/>
        </w:rPr>
        <w:t>)</w:t>
      </w:r>
    </w:p>
    <w:p w14:paraId="6CB35308" w14:textId="77777777" w:rsidR="000A1485" w:rsidRPr="0053765D" w:rsidRDefault="000A1485" w:rsidP="0053765D">
      <w:pPr>
        <w:pStyle w:val="Akapitzlist"/>
        <w:numPr>
          <w:ilvl w:val="0"/>
          <w:numId w:val="15"/>
        </w:numPr>
        <w:tabs>
          <w:tab w:val="left" w:pos="284"/>
        </w:tabs>
        <w:spacing w:after="0" w:line="360" w:lineRule="auto"/>
        <w:rPr>
          <w:rFonts w:ascii="Arial" w:hAnsi="Arial" w:cs="Arial"/>
          <w:bCs/>
          <w:color w:val="FFC000"/>
          <w:sz w:val="24"/>
          <w:szCs w:val="24"/>
        </w:rPr>
      </w:pPr>
      <w:r w:rsidRPr="0053765D">
        <w:rPr>
          <w:rFonts w:ascii="Arial" w:hAnsi="Arial" w:cs="Arial"/>
          <w:b/>
          <w:sz w:val="24"/>
          <w:szCs w:val="24"/>
        </w:rPr>
        <w:t>Toczy się</w:t>
      </w:r>
      <w:r w:rsidR="00CF4896" w:rsidRPr="0053765D">
        <w:rPr>
          <w:rFonts w:ascii="Arial" w:hAnsi="Arial" w:cs="Arial"/>
          <w:b/>
          <w:sz w:val="24"/>
          <w:szCs w:val="24"/>
        </w:rPr>
        <w:t xml:space="preserve"> / </w:t>
      </w:r>
      <w:r w:rsidRPr="0053765D">
        <w:rPr>
          <w:rFonts w:ascii="Arial" w:hAnsi="Arial" w:cs="Arial"/>
          <w:b/>
          <w:sz w:val="24"/>
          <w:szCs w:val="24"/>
        </w:rPr>
        <w:t>nie toczy się</w:t>
      </w:r>
      <w:r w:rsidRPr="0053765D">
        <w:rPr>
          <w:rFonts w:ascii="Arial" w:hAnsi="Arial" w:cs="Arial"/>
          <w:sz w:val="24"/>
          <w:szCs w:val="24"/>
        </w:rPr>
        <w:t xml:space="preserve">  w stosunku do firmy, którą reprezentuję postępowanie upadłościowe.</w:t>
      </w:r>
    </w:p>
    <w:p w14:paraId="36853F6F" w14:textId="77777777" w:rsidR="000A1485" w:rsidRPr="0053765D" w:rsidRDefault="000A1485" w:rsidP="0053765D">
      <w:pPr>
        <w:numPr>
          <w:ilvl w:val="0"/>
          <w:numId w:val="15"/>
        </w:numPr>
        <w:spacing w:line="360" w:lineRule="auto"/>
        <w:ind w:left="340" w:hanging="340"/>
        <w:rPr>
          <w:rFonts w:ascii="Arial" w:hAnsi="Arial" w:cs="Arial"/>
        </w:rPr>
      </w:pPr>
      <w:r w:rsidRPr="0053765D">
        <w:rPr>
          <w:rFonts w:ascii="Arial" w:hAnsi="Arial" w:cs="Arial"/>
          <w:b/>
        </w:rPr>
        <w:t>Został</w:t>
      </w:r>
      <w:r w:rsidR="00CF4896" w:rsidRPr="0053765D">
        <w:rPr>
          <w:rFonts w:ascii="Arial" w:hAnsi="Arial" w:cs="Arial"/>
          <w:b/>
        </w:rPr>
        <w:t xml:space="preserve"> / </w:t>
      </w:r>
      <w:r w:rsidRPr="0053765D">
        <w:rPr>
          <w:rFonts w:ascii="Arial" w:hAnsi="Arial" w:cs="Arial"/>
          <w:b/>
        </w:rPr>
        <w:t xml:space="preserve">nie został </w:t>
      </w:r>
      <w:r w:rsidRPr="0053765D">
        <w:rPr>
          <w:rFonts w:ascii="Arial" w:hAnsi="Arial" w:cs="Arial"/>
        </w:rPr>
        <w:t>zgłoszony wniosek o likwidację firmy.</w:t>
      </w:r>
    </w:p>
    <w:p w14:paraId="30DF63F6" w14:textId="77777777" w:rsidR="000A1485" w:rsidRPr="0053765D" w:rsidRDefault="000A1485" w:rsidP="0053765D">
      <w:pPr>
        <w:numPr>
          <w:ilvl w:val="0"/>
          <w:numId w:val="15"/>
        </w:numPr>
        <w:spacing w:line="360" w:lineRule="auto"/>
        <w:ind w:left="340" w:hanging="340"/>
        <w:rPr>
          <w:rFonts w:ascii="Arial" w:hAnsi="Arial" w:cs="Arial"/>
        </w:rPr>
      </w:pPr>
      <w:r w:rsidRPr="0053765D">
        <w:rPr>
          <w:rFonts w:ascii="Arial" w:hAnsi="Arial" w:cs="Arial"/>
          <w:b/>
        </w:rPr>
        <w:t>Posiadam</w:t>
      </w:r>
      <w:r w:rsidR="00CF4896" w:rsidRPr="0053765D">
        <w:rPr>
          <w:rFonts w:ascii="Arial" w:hAnsi="Arial" w:cs="Arial"/>
          <w:b/>
        </w:rPr>
        <w:t xml:space="preserve"> / </w:t>
      </w:r>
      <w:r w:rsidRPr="0053765D">
        <w:rPr>
          <w:rFonts w:ascii="Arial" w:hAnsi="Arial" w:cs="Arial"/>
          <w:b/>
        </w:rPr>
        <w:t xml:space="preserve">nie posiadam </w:t>
      </w:r>
      <w:r w:rsidRPr="0053765D">
        <w:rPr>
          <w:rFonts w:ascii="Arial" w:hAnsi="Arial" w:cs="Arial"/>
        </w:rPr>
        <w:t>zadłużenia w urzędzie skarbowym z tytułu zobowiązań podatkowych.</w:t>
      </w:r>
    </w:p>
    <w:p w14:paraId="050A97A8" w14:textId="77777777" w:rsidR="000A1485" w:rsidRPr="0053765D" w:rsidRDefault="000A1485" w:rsidP="0053765D">
      <w:pPr>
        <w:numPr>
          <w:ilvl w:val="0"/>
          <w:numId w:val="15"/>
        </w:numPr>
        <w:spacing w:line="360" w:lineRule="auto"/>
        <w:ind w:left="340" w:hanging="340"/>
        <w:rPr>
          <w:rFonts w:ascii="Arial" w:hAnsi="Arial" w:cs="Arial"/>
        </w:rPr>
      </w:pPr>
      <w:r w:rsidRPr="0053765D">
        <w:rPr>
          <w:rFonts w:ascii="Arial" w:hAnsi="Arial" w:cs="Arial"/>
          <w:b/>
        </w:rPr>
        <w:t>Zalegam</w:t>
      </w:r>
      <w:r w:rsidR="00CF4896" w:rsidRPr="0053765D">
        <w:rPr>
          <w:rFonts w:ascii="Arial" w:hAnsi="Arial" w:cs="Arial"/>
          <w:b/>
        </w:rPr>
        <w:t xml:space="preserve"> / </w:t>
      </w:r>
      <w:r w:rsidRPr="0053765D">
        <w:rPr>
          <w:rFonts w:ascii="Arial" w:hAnsi="Arial" w:cs="Arial"/>
          <w:b/>
        </w:rPr>
        <w:t>nie zalegam</w:t>
      </w:r>
      <w:r w:rsidRPr="0053765D">
        <w:rPr>
          <w:rFonts w:ascii="Arial" w:hAnsi="Arial" w:cs="Arial"/>
        </w:rPr>
        <w:t xml:space="preserve"> z opłacaniem składek na ubezpieczenie społeczne w ZUS lub KRUS.</w:t>
      </w:r>
    </w:p>
    <w:p w14:paraId="0268BFDB" w14:textId="77777777" w:rsidR="000A1485" w:rsidRPr="0053765D" w:rsidRDefault="000A1485" w:rsidP="0053765D">
      <w:pPr>
        <w:numPr>
          <w:ilvl w:val="0"/>
          <w:numId w:val="15"/>
        </w:numPr>
        <w:spacing w:line="360" w:lineRule="auto"/>
        <w:ind w:left="340" w:hanging="340"/>
        <w:rPr>
          <w:rFonts w:ascii="Arial" w:hAnsi="Arial" w:cs="Arial"/>
        </w:rPr>
      </w:pPr>
      <w:r w:rsidRPr="0053765D">
        <w:rPr>
          <w:rFonts w:ascii="Arial" w:hAnsi="Arial" w:cs="Arial"/>
          <w:b/>
        </w:rPr>
        <w:t>Zalegam</w:t>
      </w:r>
      <w:r w:rsidR="00CF4896" w:rsidRPr="0053765D">
        <w:rPr>
          <w:rFonts w:ascii="Arial" w:hAnsi="Arial" w:cs="Arial"/>
          <w:b/>
        </w:rPr>
        <w:t xml:space="preserve"> / </w:t>
      </w:r>
      <w:r w:rsidRPr="0053765D">
        <w:rPr>
          <w:rFonts w:ascii="Arial" w:hAnsi="Arial" w:cs="Arial"/>
          <w:b/>
        </w:rPr>
        <w:t>nie zalegam</w:t>
      </w:r>
      <w:r w:rsidRPr="0053765D">
        <w:rPr>
          <w:rFonts w:ascii="Arial" w:hAnsi="Arial" w:cs="Arial"/>
        </w:rPr>
        <w:t xml:space="preserve"> z wypłacaniem w terminie wynagrodzeń pracownikom. </w:t>
      </w:r>
    </w:p>
    <w:p w14:paraId="0794F467" w14:textId="77777777" w:rsidR="00554384" w:rsidRPr="00C219E0" w:rsidRDefault="00554384" w:rsidP="0053765D">
      <w:pPr>
        <w:spacing w:line="360" w:lineRule="auto"/>
        <w:rPr>
          <w:rFonts w:ascii="Arial" w:hAnsi="Arial" w:cs="Arial"/>
          <w:b/>
          <w:sz w:val="16"/>
          <w:szCs w:val="16"/>
        </w:rPr>
      </w:pPr>
    </w:p>
    <w:p w14:paraId="7870BD9A" w14:textId="77777777" w:rsidR="00554384" w:rsidRPr="0053765D" w:rsidRDefault="00554384" w:rsidP="0053765D">
      <w:pPr>
        <w:spacing w:line="360" w:lineRule="auto"/>
        <w:rPr>
          <w:rFonts w:ascii="Arial" w:hAnsi="Arial" w:cs="Arial"/>
          <w:b/>
        </w:rPr>
      </w:pPr>
      <w:r w:rsidRPr="0053765D">
        <w:rPr>
          <w:rFonts w:ascii="Arial" w:hAnsi="Arial" w:cs="Arial"/>
          <w:b/>
        </w:rPr>
        <w:t>Zobowiązuje się do:</w:t>
      </w:r>
    </w:p>
    <w:p w14:paraId="1826B7E5" w14:textId="77777777" w:rsidR="00554384" w:rsidRPr="0053765D" w:rsidRDefault="00554384" w:rsidP="0053765D">
      <w:pPr>
        <w:numPr>
          <w:ilvl w:val="0"/>
          <w:numId w:val="29"/>
        </w:numPr>
        <w:tabs>
          <w:tab w:val="left" w:pos="284"/>
        </w:tabs>
        <w:spacing w:line="360" w:lineRule="auto"/>
        <w:ind w:left="0" w:firstLine="0"/>
        <w:rPr>
          <w:rFonts w:ascii="Arial" w:hAnsi="Arial" w:cs="Arial"/>
          <w:b/>
        </w:rPr>
      </w:pPr>
      <w:r w:rsidRPr="0053765D">
        <w:rPr>
          <w:rFonts w:ascii="Arial" w:hAnsi="Arial" w:cs="Arial"/>
          <w:b/>
        </w:rPr>
        <w:t>Skierowania bezrobotnego(</w:t>
      </w:r>
      <w:proofErr w:type="spellStart"/>
      <w:r w:rsidRPr="0053765D">
        <w:rPr>
          <w:rFonts w:ascii="Arial" w:hAnsi="Arial" w:cs="Arial"/>
          <w:b/>
        </w:rPr>
        <w:t>ych</w:t>
      </w:r>
      <w:proofErr w:type="spellEnd"/>
      <w:r w:rsidRPr="0053765D">
        <w:rPr>
          <w:rFonts w:ascii="Arial" w:hAnsi="Arial" w:cs="Arial"/>
          <w:b/>
        </w:rPr>
        <w:t xml:space="preserve">) na badania lekarskie do lekarza medycyny pracy w celu stwierdzenia zdolności do odbywania stażu oraz sfinansowania tych badań (badania lekarskie należy wykonać najwcześniej w dniu podpisania umowy </w:t>
      </w:r>
      <w:r w:rsidRPr="0053765D">
        <w:rPr>
          <w:rFonts w:ascii="Arial" w:eastAsia="Tahoma" w:hAnsi="Arial" w:cs="Arial"/>
          <w:b/>
          <w:lang w:eastAsia="zh-CN"/>
        </w:rPr>
        <w:t>o zorganizowanie stażu dla bezrobotnego (</w:t>
      </w:r>
      <w:proofErr w:type="spellStart"/>
      <w:r w:rsidRPr="0053765D">
        <w:rPr>
          <w:rFonts w:ascii="Arial" w:eastAsia="Tahoma" w:hAnsi="Arial" w:cs="Arial"/>
          <w:b/>
          <w:lang w:eastAsia="zh-CN"/>
        </w:rPr>
        <w:t>nych</w:t>
      </w:r>
      <w:proofErr w:type="spellEnd"/>
      <w:r w:rsidRPr="0053765D">
        <w:rPr>
          <w:rFonts w:ascii="Arial" w:eastAsia="Tahoma" w:hAnsi="Arial" w:cs="Arial"/>
          <w:b/>
          <w:lang w:eastAsia="zh-CN"/>
        </w:rPr>
        <w:t>)</w:t>
      </w:r>
      <w:r w:rsidRPr="0053765D">
        <w:rPr>
          <w:rFonts w:ascii="Arial" w:hAnsi="Arial" w:cs="Arial"/>
          <w:b/>
        </w:rPr>
        <w:t xml:space="preserve"> lecz nie później niż na dzień przed rozpoczęciem stażu).</w:t>
      </w:r>
    </w:p>
    <w:p w14:paraId="20699998" w14:textId="77777777" w:rsidR="00554384" w:rsidRPr="0053765D" w:rsidRDefault="00554384" w:rsidP="0053765D">
      <w:pPr>
        <w:numPr>
          <w:ilvl w:val="0"/>
          <w:numId w:val="29"/>
        </w:numPr>
        <w:tabs>
          <w:tab w:val="left" w:pos="284"/>
        </w:tabs>
        <w:spacing w:line="360" w:lineRule="auto"/>
        <w:ind w:left="0" w:firstLine="0"/>
        <w:rPr>
          <w:rFonts w:ascii="Arial" w:hAnsi="Arial" w:cs="Arial"/>
          <w:b/>
        </w:rPr>
      </w:pPr>
      <w:r w:rsidRPr="0053765D">
        <w:rPr>
          <w:rFonts w:ascii="Arial" w:hAnsi="Arial" w:cs="Arial"/>
          <w:b/>
        </w:rPr>
        <w:t>Przeszkolenia na zasadach przewidzianych dla pracowników w zakresie bhp, przepisów przeciwpożarowych oraz zapoznania z obowiązującym regulaminem pracy</w:t>
      </w:r>
      <w:r w:rsidR="004F4ED6">
        <w:rPr>
          <w:rFonts w:ascii="Arial" w:hAnsi="Arial" w:cs="Arial"/>
          <w:b/>
        </w:rPr>
        <w:t>.</w:t>
      </w:r>
    </w:p>
    <w:p w14:paraId="0E36280D" w14:textId="77777777" w:rsidR="000A1485" w:rsidRPr="0053765D" w:rsidRDefault="000A1485" w:rsidP="0053765D">
      <w:pPr>
        <w:autoSpaceDE w:val="0"/>
        <w:autoSpaceDN w:val="0"/>
        <w:adjustRightInd w:val="0"/>
        <w:spacing w:line="360" w:lineRule="auto"/>
        <w:rPr>
          <w:rFonts w:ascii="Arial" w:hAnsi="Arial" w:cs="Arial"/>
          <w:b/>
        </w:rPr>
      </w:pPr>
    </w:p>
    <w:p w14:paraId="4EAB274E" w14:textId="77777777" w:rsidR="000A1485" w:rsidRPr="0053765D" w:rsidRDefault="000A1485" w:rsidP="0053765D">
      <w:pPr>
        <w:widowControl w:val="0"/>
        <w:suppressAutoHyphens/>
        <w:autoSpaceDE w:val="0"/>
        <w:autoSpaceDN w:val="0"/>
        <w:adjustRightInd w:val="0"/>
        <w:spacing w:line="360" w:lineRule="auto"/>
        <w:ind w:right="-144"/>
        <w:rPr>
          <w:rFonts w:ascii="Arial" w:hAnsi="Arial" w:cs="Arial"/>
          <w:lang w:eastAsia="ar-SA"/>
        </w:rPr>
      </w:pPr>
      <w:r w:rsidRPr="0053765D">
        <w:rPr>
          <w:rFonts w:ascii="Arial" w:hAnsi="Arial" w:cs="Arial"/>
        </w:rPr>
        <w:t>Przyjmuję do wiadomości, że wnioski złożone bez kompletu załączników bądź zawierające braki formalne będą rozpatrzone po ich uzupełnieniu.</w:t>
      </w:r>
    </w:p>
    <w:p w14:paraId="51166BFA" w14:textId="77777777" w:rsidR="004F4ED6" w:rsidRDefault="004F4ED6" w:rsidP="0053765D">
      <w:pPr>
        <w:widowControl w:val="0"/>
        <w:suppressAutoHyphens/>
        <w:autoSpaceDE w:val="0"/>
        <w:autoSpaceDN w:val="0"/>
        <w:adjustRightInd w:val="0"/>
        <w:spacing w:line="360" w:lineRule="auto"/>
        <w:ind w:right="-144"/>
        <w:rPr>
          <w:rFonts w:ascii="Arial" w:hAnsi="Arial" w:cs="Arial"/>
        </w:rPr>
      </w:pPr>
    </w:p>
    <w:p w14:paraId="591DED2A" w14:textId="77777777" w:rsidR="000A1485" w:rsidRPr="0053765D" w:rsidRDefault="000A1485" w:rsidP="0053765D">
      <w:pPr>
        <w:widowControl w:val="0"/>
        <w:suppressAutoHyphens/>
        <w:autoSpaceDE w:val="0"/>
        <w:autoSpaceDN w:val="0"/>
        <w:adjustRightInd w:val="0"/>
        <w:spacing w:line="360" w:lineRule="auto"/>
        <w:ind w:right="-144"/>
        <w:rPr>
          <w:rFonts w:ascii="Arial" w:hAnsi="Arial" w:cs="Arial"/>
          <w:b/>
          <w:lang w:eastAsia="ar-SA"/>
        </w:rPr>
      </w:pPr>
      <w:r w:rsidRPr="0053765D">
        <w:rPr>
          <w:rFonts w:ascii="Arial" w:hAnsi="Arial" w:cs="Arial"/>
        </w:rPr>
        <w:t xml:space="preserve">Oświadczam, iż zapoznałem się z klauzulą informacyjną dot. przetwarzania danych osobowych: </w:t>
      </w:r>
    </w:p>
    <w:p w14:paraId="6C204F67" w14:textId="77777777" w:rsidR="000A1485" w:rsidRPr="0053765D" w:rsidRDefault="000A1485" w:rsidP="0053765D">
      <w:pPr>
        <w:pStyle w:val="NormalnyWeb"/>
        <w:spacing w:before="0" w:after="0" w:line="360" w:lineRule="auto"/>
        <w:rPr>
          <w:rFonts w:ascii="Arial" w:hAnsi="Arial" w:cs="Arial"/>
          <w:szCs w:val="24"/>
          <w:lang w:eastAsia="ar-SA"/>
        </w:rPr>
      </w:pPr>
      <w:r w:rsidRPr="0053765D">
        <w:rPr>
          <w:rFonts w:ascii="Arial" w:hAnsi="Arial" w:cs="Arial"/>
          <w:szCs w:val="24"/>
          <w:lang w:eastAsia="ar-SA"/>
        </w:rPr>
        <w:t xml:space="preserve">Administratorem danych osobowych przetwarzanych w związku z organizacją stażu dla osoby bezrobotnej jest Powiatowy Urząd Pracy w Sochaczewie z siedzibą pod adresem ul. Janusza Kusocińskiego 11, 96-500 Sochaczew. Administrator przetwarza Państwa dane na podstawie </w:t>
      </w:r>
      <w:r w:rsidRPr="0053765D">
        <w:rPr>
          <w:rFonts w:ascii="Arial" w:hAnsi="Arial" w:cs="Arial"/>
          <w:szCs w:val="24"/>
          <w:lang w:eastAsia="ar-SA"/>
        </w:rPr>
        <w:br/>
        <w:t xml:space="preserve">art.6 ust.1 lit. c RODO, w związku z ustawą z dnia 20 marca 2025 r. o rynku pracy i </w:t>
      </w:r>
      <w:r w:rsidRPr="0053765D">
        <w:rPr>
          <w:rFonts w:ascii="Arial" w:hAnsi="Arial" w:cs="Arial"/>
          <w:szCs w:val="24"/>
          <w:lang w:eastAsia="ar-SA"/>
        </w:rPr>
        <w:lastRenderedPageBreak/>
        <w:t>służbach zatrudnienia oraz na podstawie Rozporządzenia Ministra Pracy i Polityki Społecznej z dnia 20 sierpnia 2009 r. w sprawie szczegółowych warunków odbywania stażu przez bezrobotnych. Pozostałe informacje na temat przetwarzania danych osobowych, w tym opis praw przysługujących osobie, której dane dotyczą jest dostępny w siedzibie Urzędu Pracy oraz na stronie internetowej www.sochaczew.praca.gov.pl w zakładce URZĄD/OCHRONA DANYCH OSOBOWYCH.</w:t>
      </w:r>
    </w:p>
    <w:p w14:paraId="2E9318E2" w14:textId="77777777" w:rsidR="000A1485" w:rsidRPr="0053765D" w:rsidRDefault="000A1485" w:rsidP="0053765D">
      <w:pPr>
        <w:suppressAutoHyphens/>
        <w:spacing w:line="360" w:lineRule="auto"/>
        <w:ind w:right="-144"/>
        <w:rPr>
          <w:rFonts w:ascii="Arial" w:hAnsi="Arial" w:cs="Arial"/>
          <w:b/>
          <w:lang w:eastAsia="ar-SA"/>
        </w:rPr>
      </w:pPr>
    </w:p>
    <w:p w14:paraId="5C2E5052" w14:textId="77777777" w:rsidR="000A1485" w:rsidRDefault="000A1485" w:rsidP="0053765D">
      <w:pPr>
        <w:suppressAutoHyphens/>
        <w:spacing w:line="360" w:lineRule="auto"/>
        <w:ind w:right="-144"/>
        <w:rPr>
          <w:rFonts w:ascii="Arial" w:hAnsi="Arial" w:cs="Arial"/>
          <w:b/>
          <w:lang w:eastAsia="ar-SA"/>
        </w:rPr>
      </w:pPr>
      <w:r w:rsidRPr="0053765D">
        <w:rPr>
          <w:rFonts w:ascii="Arial" w:hAnsi="Arial" w:cs="Arial"/>
          <w:b/>
          <w:lang w:eastAsia="ar-SA"/>
        </w:rPr>
        <w:t>Prawdziwość informacji potwierdzam własnoręcznym podpisem.</w:t>
      </w:r>
    </w:p>
    <w:p w14:paraId="77CC38CC" w14:textId="77777777" w:rsidR="004F4ED6" w:rsidRDefault="004F4ED6" w:rsidP="0053765D">
      <w:pPr>
        <w:suppressAutoHyphens/>
        <w:spacing w:line="360" w:lineRule="auto"/>
        <w:ind w:right="-144"/>
        <w:rPr>
          <w:rFonts w:ascii="Arial" w:hAnsi="Arial" w:cs="Arial"/>
          <w:b/>
          <w:lang w:eastAsia="ar-SA"/>
        </w:rPr>
      </w:pPr>
    </w:p>
    <w:p w14:paraId="4F5D66D4" w14:textId="77777777" w:rsidR="005015B3" w:rsidRPr="0053765D" w:rsidRDefault="005015B3" w:rsidP="0053765D">
      <w:pPr>
        <w:suppressAutoHyphens/>
        <w:spacing w:line="360" w:lineRule="auto"/>
        <w:ind w:right="-144"/>
        <w:rPr>
          <w:rFonts w:ascii="Arial" w:hAnsi="Arial" w:cs="Arial"/>
          <w:b/>
          <w:lang w:eastAsia="ar-SA"/>
        </w:rPr>
      </w:pPr>
    </w:p>
    <w:p w14:paraId="70ABD03C" w14:textId="77777777" w:rsidR="000A1485" w:rsidRPr="0053765D" w:rsidRDefault="000A1485" w:rsidP="0053765D">
      <w:pPr>
        <w:autoSpaceDE w:val="0"/>
        <w:autoSpaceDN w:val="0"/>
        <w:adjustRightInd w:val="0"/>
        <w:spacing w:line="360" w:lineRule="auto"/>
        <w:rPr>
          <w:rFonts w:ascii="Arial" w:hAnsi="Arial" w:cs="Arial"/>
        </w:rPr>
      </w:pPr>
      <w:r w:rsidRPr="0053765D">
        <w:rPr>
          <w:rFonts w:ascii="Arial" w:hAnsi="Arial" w:cs="Arial"/>
        </w:rPr>
        <w:t xml:space="preserve"> …………………………………</w:t>
      </w:r>
      <w:r w:rsidR="004F4ED6">
        <w:rPr>
          <w:rFonts w:ascii="Arial" w:hAnsi="Arial" w:cs="Arial"/>
        </w:rPr>
        <w:t xml:space="preserve">                             …………………………...……………..</w:t>
      </w:r>
    </w:p>
    <w:p w14:paraId="0A607DD1" w14:textId="77777777" w:rsidR="000A1485" w:rsidRPr="0053765D" w:rsidRDefault="000A1485" w:rsidP="0053765D">
      <w:pPr>
        <w:tabs>
          <w:tab w:val="left" w:pos="5006"/>
        </w:tabs>
        <w:autoSpaceDE w:val="0"/>
        <w:autoSpaceDN w:val="0"/>
        <w:adjustRightInd w:val="0"/>
        <w:spacing w:line="360" w:lineRule="auto"/>
        <w:rPr>
          <w:rFonts w:ascii="Arial" w:hAnsi="Arial" w:cs="Arial"/>
        </w:rPr>
      </w:pPr>
      <w:r w:rsidRPr="0053765D">
        <w:rPr>
          <w:rFonts w:ascii="Arial" w:hAnsi="Arial" w:cs="Arial"/>
        </w:rPr>
        <w:t>/miejscowość, data</w:t>
      </w:r>
      <w:r w:rsidRPr="0053765D">
        <w:rPr>
          <w:rFonts w:ascii="Arial" w:hAnsi="Arial" w:cs="Arial"/>
        </w:rPr>
        <w:tab/>
        <w:t xml:space="preserve"> /pieczątka i podpis Organizatora/</w:t>
      </w:r>
    </w:p>
    <w:p w14:paraId="32C783AF" w14:textId="77777777" w:rsidR="000A1485" w:rsidRPr="0053765D" w:rsidRDefault="000A1485" w:rsidP="0053765D">
      <w:pPr>
        <w:autoSpaceDE w:val="0"/>
        <w:autoSpaceDN w:val="0"/>
        <w:adjustRightInd w:val="0"/>
        <w:spacing w:line="360" w:lineRule="auto"/>
        <w:rPr>
          <w:rFonts w:ascii="Arial" w:hAnsi="Arial" w:cs="Arial"/>
        </w:rPr>
      </w:pPr>
    </w:p>
    <w:p w14:paraId="2B13925D" w14:textId="77777777" w:rsidR="005347B7" w:rsidRPr="0053765D" w:rsidRDefault="005347B7" w:rsidP="0053765D">
      <w:pPr>
        <w:autoSpaceDE w:val="0"/>
        <w:autoSpaceDN w:val="0"/>
        <w:adjustRightInd w:val="0"/>
        <w:spacing w:line="360" w:lineRule="auto"/>
        <w:rPr>
          <w:rFonts w:ascii="Arial" w:hAnsi="Arial" w:cs="Arial"/>
        </w:rPr>
      </w:pPr>
      <w:r w:rsidRPr="0053765D">
        <w:rPr>
          <w:rFonts w:ascii="Arial" w:hAnsi="Arial" w:cs="Arial"/>
        </w:rPr>
        <w:t>Załączniki:</w:t>
      </w:r>
    </w:p>
    <w:p w14:paraId="28E2BFB2" w14:textId="77777777" w:rsidR="00554384" w:rsidRPr="0053765D" w:rsidRDefault="003F2B2B" w:rsidP="0053765D">
      <w:pPr>
        <w:numPr>
          <w:ilvl w:val="0"/>
          <w:numId w:val="5"/>
        </w:numPr>
        <w:tabs>
          <w:tab w:val="left" w:pos="284"/>
        </w:tabs>
        <w:autoSpaceDE w:val="0"/>
        <w:autoSpaceDN w:val="0"/>
        <w:adjustRightInd w:val="0"/>
        <w:spacing w:line="360" w:lineRule="auto"/>
        <w:ind w:left="0" w:firstLine="0"/>
        <w:rPr>
          <w:rFonts w:ascii="Arial" w:hAnsi="Arial" w:cs="Arial"/>
        </w:rPr>
      </w:pPr>
      <w:r w:rsidRPr="0053765D">
        <w:rPr>
          <w:rFonts w:ascii="Arial" w:hAnsi="Arial" w:cs="Arial"/>
        </w:rPr>
        <w:t>Program stażu (załącznik nr 1)</w:t>
      </w:r>
      <w:r w:rsidR="00C465C0" w:rsidRPr="0053765D">
        <w:rPr>
          <w:rFonts w:ascii="Arial" w:hAnsi="Arial" w:cs="Arial"/>
        </w:rPr>
        <w:t xml:space="preserve"> </w:t>
      </w:r>
      <w:r w:rsidR="00D02C66" w:rsidRPr="0053765D">
        <w:rPr>
          <w:rFonts w:ascii="Arial" w:hAnsi="Arial" w:cs="Arial"/>
        </w:rPr>
        <w:t>–</w:t>
      </w:r>
      <w:r w:rsidR="00261A6A" w:rsidRPr="0053765D">
        <w:rPr>
          <w:rFonts w:ascii="Arial" w:hAnsi="Arial" w:cs="Arial"/>
        </w:rPr>
        <w:t xml:space="preserve"> </w:t>
      </w:r>
      <w:r w:rsidR="005347B7" w:rsidRPr="0053765D">
        <w:rPr>
          <w:rFonts w:ascii="Arial" w:hAnsi="Arial" w:cs="Arial"/>
        </w:rPr>
        <w:t>odrębnie dla każdego stanowiska, program powinien zawierać nazwę zawodu i specjalności, której program dotyczy: zakres zadań wykonywanych przez bezrobotnego; rodzaj uzyskiwanych kwalifikacji lub umiejętności zawodowych; sposób potwierdzania nabytych kwalifikacji lub umiejętności zawodowych; opiekuna osoby objętej programem stażu.</w:t>
      </w:r>
    </w:p>
    <w:p w14:paraId="1DE0D533" w14:textId="77777777" w:rsidR="00554384" w:rsidRPr="0053765D" w:rsidRDefault="00183FB9" w:rsidP="0053765D">
      <w:pPr>
        <w:numPr>
          <w:ilvl w:val="0"/>
          <w:numId w:val="5"/>
        </w:numPr>
        <w:tabs>
          <w:tab w:val="left" w:pos="284"/>
        </w:tabs>
        <w:autoSpaceDE w:val="0"/>
        <w:autoSpaceDN w:val="0"/>
        <w:adjustRightInd w:val="0"/>
        <w:spacing w:line="360" w:lineRule="auto"/>
        <w:ind w:left="0" w:firstLine="0"/>
        <w:rPr>
          <w:rFonts w:ascii="Arial" w:hAnsi="Arial" w:cs="Arial"/>
        </w:rPr>
      </w:pPr>
      <w:r w:rsidRPr="0053765D">
        <w:rPr>
          <w:rFonts w:ascii="Arial" w:hAnsi="Arial" w:cs="Arial"/>
        </w:rPr>
        <w:t>Oświadczenie o braku istnienia wykluczających powiązań w zakresie ograniczenia lub wyłączenia z możliwości wspierania ze środków publicz</w:t>
      </w:r>
      <w:r w:rsidR="00554384" w:rsidRPr="0053765D">
        <w:rPr>
          <w:rFonts w:ascii="Arial" w:hAnsi="Arial" w:cs="Arial"/>
        </w:rPr>
        <w:t xml:space="preserve">nych podmiotów i osób, które </w:t>
      </w:r>
      <w:r w:rsidRPr="0053765D">
        <w:rPr>
          <w:rFonts w:ascii="Arial" w:hAnsi="Arial" w:cs="Arial"/>
        </w:rPr>
        <w:t>w bezpośredni lub pośredni sposób wspierają działania wojen</w:t>
      </w:r>
      <w:r w:rsidR="00554384" w:rsidRPr="0053765D">
        <w:rPr>
          <w:rFonts w:ascii="Arial" w:hAnsi="Arial" w:cs="Arial"/>
        </w:rPr>
        <w:t xml:space="preserve">ne Federacji Rosyjskiej lub są </w:t>
      </w:r>
      <w:r w:rsidRPr="0053765D">
        <w:rPr>
          <w:rFonts w:ascii="Arial" w:hAnsi="Arial" w:cs="Arial"/>
        </w:rPr>
        <w:t>za nie odpowiedzialne (załącznik nr 2).</w:t>
      </w:r>
    </w:p>
    <w:p w14:paraId="555FCE95" w14:textId="77777777" w:rsidR="005347B7" w:rsidRPr="0053765D" w:rsidRDefault="005347B7" w:rsidP="0053765D">
      <w:pPr>
        <w:numPr>
          <w:ilvl w:val="0"/>
          <w:numId w:val="5"/>
        </w:numPr>
        <w:tabs>
          <w:tab w:val="left" w:pos="284"/>
        </w:tabs>
        <w:autoSpaceDE w:val="0"/>
        <w:autoSpaceDN w:val="0"/>
        <w:adjustRightInd w:val="0"/>
        <w:spacing w:line="360" w:lineRule="auto"/>
        <w:ind w:left="0" w:firstLine="0"/>
        <w:rPr>
          <w:rFonts w:ascii="Arial" w:hAnsi="Arial" w:cs="Arial"/>
        </w:rPr>
      </w:pPr>
      <w:r w:rsidRPr="0053765D">
        <w:rPr>
          <w:rFonts w:ascii="Arial" w:hAnsi="Arial" w:cs="Arial"/>
        </w:rPr>
        <w:t>Podstawa prawna działalności organizatora</w:t>
      </w:r>
      <w:r w:rsidR="00183FB9" w:rsidRPr="0053765D">
        <w:rPr>
          <w:rFonts w:ascii="Arial" w:hAnsi="Arial" w:cs="Arial"/>
        </w:rPr>
        <w:t xml:space="preserve"> - </w:t>
      </w:r>
      <w:r w:rsidRPr="0053765D">
        <w:rPr>
          <w:rFonts w:ascii="Arial" w:hAnsi="Arial" w:cs="Arial"/>
        </w:rPr>
        <w:t>aktualny dokument potwierdzający formę prawną podmiotu (uwierzytelniona kserokopia)</w:t>
      </w:r>
      <w:r w:rsidR="00183FB9" w:rsidRPr="0053765D">
        <w:rPr>
          <w:rFonts w:ascii="Arial" w:hAnsi="Arial" w:cs="Arial"/>
        </w:rPr>
        <w:t xml:space="preserve"> -</w:t>
      </w:r>
      <w:r w:rsidR="00121606" w:rsidRPr="0053765D">
        <w:rPr>
          <w:rFonts w:ascii="Arial" w:hAnsi="Arial" w:cs="Arial"/>
        </w:rPr>
        <w:t xml:space="preserve"> nie dotyczy podmiotów posiadających wpis do CEIDG lub KRS</w:t>
      </w:r>
    </w:p>
    <w:p w14:paraId="578507CA" w14:textId="77777777" w:rsidR="00554384" w:rsidRPr="0053765D" w:rsidRDefault="005347B7" w:rsidP="0053765D">
      <w:pPr>
        <w:numPr>
          <w:ilvl w:val="1"/>
          <w:numId w:val="5"/>
        </w:numPr>
        <w:autoSpaceDE w:val="0"/>
        <w:autoSpaceDN w:val="0"/>
        <w:adjustRightInd w:val="0"/>
        <w:spacing w:line="360" w:lineRule="auto"/>
        <w:ind w:left="567" w:hanging="283"/>
        <w:rPr>
          <w:rFonts w:ascii="Arial" w:hAnsi="Arial" w:cs="Arial"/>
        </w:rPr>
      </w:pPr>
      <w:r w:rsidRPr="0053765D">
        <w:rPr>
          <w:rFonts w:ascii="Arial" w:hAnsi="Arial" w:cs="Arial"/>
        </w:rPr>
        <w:t>w przypadku spółki cywilnej</w:t>
      </w:r>
      <w:r w:rsidR="00121606" w:rsidRPr="0053765D">
        <w:rPr>
          <w:rFonts w:ascii="Arial" w:hAnsi="Arial" w:cs="Arial"/>
        </w:rPr>
        <w:t xml:space="preserve"> </w:t>
      </w:r>
      <w:r w:rsidRPr="0053765D">
        <w:rPr>
          <w:rFonts w:ascii="Arial" w:hAnsi="Arial" w:cs="Arial"/>
        </w:rPr>
        <w:t>- kserokopia umowy spółki cywilnej</w:t>
      </w:r>
      <w:r w:rsidR="00121606" w:rsidRPr="0053765D">
        <w:rPr>
          <w:rFonts w:ascii="Arial" w:hAnsi="Arial" w:cs="Arial"/>
        </w:rPr>
        <w:t>;</w:t>
      </w:r>
    </w:p>
    <w:p w14:paraId="2588AC2C" w14:textId="77777777" w:rsidR="005347B7" w:rsidRPr="0053765D" w:rsidRDefault="005347B7" w:rsidP="0053765D">
      <w:pPr>
        <w:numPr>
          <w:ilvl w:val="1"/>
          <w:numId w:val="5"/>
        </w:numPr>
        <w:autoSpaceDE w:val="0"/>
        <w:autoSpaceDN w:val="0"/>
        <w:adjustRightInd w:val="0"/>
        <w:spacing w:line="360" w:lineRule="auto"/>
        <w:ind w:left="567" w:hanging="283"/>
        <w:rPr>
          <w:rFonts w:ascii="Arial" w:hAnsi="Arial" w:cs="Arial"/>
        </w:rPr>
      </w:pPr>
      <w:r w:rsidRPr="0053765D">
        <w:rPr>
          <w:rFonts w:ascii="Arial" w:hAnsi="Arial" w:cs="Arial"/>
        </w:rPr>
        <w:t xml:space="preserve">w przypadku </w:t>
      </w:r>
      <w:r w:rsidR="00183FB9" w:rsidRPr="0053765D">
        <w:rPr>
          <w:rFonts w:ascii="Arial" w:hAnsi="Arial" w:cs="Arial"/>
        </w:rPr>
        <w:t>osób prawnych -</w:t>
      </w:r>
      <w:r w:rsidR="00C7332F" w:rsidRPr="0053765D">
        <w:rPr>
          <w:rFonts w:ascii="Arial" w:hAnsi="Arial" w:cs="Arial"/>
        </w:rPr>
        <w:t xml:space="preserve"> umowa spółki i statut.</w:t>
      </w:r>
    </w:p>
    <w:p w14:paraId="0741DB05" w14:textId="77777777" w:rsidR="00554384" w:rsidRDefault="005347B7" w:rsidP="0053765D">
      <w:pPr>
        <w:numPr>
          <w:ilvl w:val="0"/>
          <w:numId w:val="5"/>
        </w:numPr>
        <w:tabs>
          <w:tab w:val="left" w:pos="284"/>
        </w:tabs>
        <w:autoSpaceDE w:val="0"/>
        <w:autoSpaceDN w:val="0"/>
        <w:adjustRightInd w:val="0"/>
        <w:spacing w:line="360" w:lineRule="auto"/>
        <w:ind w:left="0" w:firstLine="0"/>
        <w:rPr>
          <w:rFonts w:ascii="Arial" w:hAnsi="Arial" w:cs="Arial"/>
        </w:rPr>
      </w:pPr>
      <w:r w:rsidRPr="0053765D">
        <w:rPr>
          <w:rFonts w:ascii="Arial" w:hAnsi="Arial" w:cs="Arial"/>
        </w:rPr>
        <w:t>Uwierzytelniona kserokopia dokumentu potwierdzając</w:t>
      </w:r>
      <w:r w:rsidR="00554384" w:rsidRPr="0053765D">
        <w:rPr>
          <w:rFonts w:ascii="Arial" w:hAnsi="Arial" w:cs="Arial"/>
        </w:rPr>
        <w:t xml:space="preserve">ego prowadzenie działalności we </w:t>
      </w:r>
      <w:r w:rsidRPr="0053765D">
        <w:rPr>
          <w:rFonts w:ascii="Arial" w:hAnsi="Arial" w:cs="Arial"/>
        </w:rPr>
        <w:t>ws</w:t>
      </w:r>
      <w:r w:rsidR="00183FB9" w:rsidRPr="0053765D">
        <w:rPr>
          <w:rFonts w:ascii="Arial" w:hAnsi="Arial" w:cs="Arial"/>
        </w:rPr>
        <w:t>kazanym miejscu odbywania stażu</w:t>
      </w:r>
      <w:r w:rsidRPr="0053765D">
        <w:rPr>
          <w:rFonts w:ascii="Arial" w:hAnsi="Arial" w:cs="Arial"/>
        </w:rPr>
        <w:t xml:space="preserve"> (dotyczy przypadku, kiedy miejsce odbywania stażu nie jest w siedzibie firmy, a adres ten nie widnieje w żadnym z powyższych załączników).</w:t>
      </w:r>
    </w:p>
    <w:p w14:paraId="1ED7A0FF" w14:textId="77777777" w:rsidR="002F7290" w:rsidRPr="0053765D" w:rsidRDefault="002F7290" w:rsidP="002F7290">
      <w:pPr>
        <w:tabs>
          <w:tab w:val="left" w:pos="284"/>
        </w:tabs>
        <w:autoSpaceDE w:val="0"/>
        <w:autoSpaceDN w:val="0"/>
        <w:adjustRightInd w:val="0"/>
        <w:spacing w:line="360" w:lineRule="auto"/>
        <w:rPr>
          <w:rFonts w:ascii="Arial" w:hAnsi="Arial" w:cs="Arial"/>
        </w:rPr>
      </w:pPr>
    </w:p>
    <w:p w14:paraId="047C09CA" w14:textId="77777777" w:rsidR="00F8233D" w:rsidRPr="0053765D" w:rsidRDefault="005347B7" w:rsidP="0053765D">
      <w:pPr>
        <w:numPr>
          <w:ilvl w:val="0"/>
          <w:numId w:val="5"/>
        </w:numPr>
        <w:tabs>
          <w:tab w:val="left" w:pos="284"/>
        </w:tabs>
        <w:autoSpaceDE w:val="0"/>
        <w:autoSpaceDN w:val="0"/>
        <w:adjustRightInd w:val="0"/>
        <w:spacing w:line="360" w:lineRule="auto"/>
        <w:ind w:left="0" w:firstLine="0"/>
        <w:rPr>
          <w:rFonts w:ascii="Arial" w:hAnsi="Arial" w:cs="Arial"/>
        </w:rPr>
      </w:pPr>
      <w:r w:rsidRPr="0053765D">
        <w:rPr>
          <w:rFonts w:ascii="Arial" w:hAnsi="Arial" w:cs="Arial"/>
        </w:rPr>
        <w:lastRenderedPageBreak/>
        <w:t>Uwierzytelniona kserokopia pełnomocnictwa do reprezentowania Organizatora. Pełnomocnictwo nie jest wymagane, jeżeli osoba podpisująca wniosek i umowę jest upoważniona z imienia i nazwiska do reprezentowania Organizatora we wł</w:t>
      </w:r>
      <w:r w:rsidR="00F8233D" w:rsidRPr="0053765D">
        <w:rPr>
          <w:rFonts w:ascii="Arial" w:hAnsi="Arial" w:cs="Arial"/>
        </w:rPr>
        <w:t>aściwym dokumencie rejestrowym.</w:t>
      </w:r>
    </w:p>
    <w:p w14:paraId="25903BFD" w14:textId="77777777" w:rsidR="00F8233D" w:rsidRPr="0053765D" w:rsidRDefault="00F8233D" w:rsidP="0053765D">
      <w:pPr>
        <w:numPr>
          <w:ilvl w:val="0"/>
          <w:numId w:val="5"/>
        </w:numPr>
        <w:tabs>
          <w:tab w:val="left" w:pos="284"/>
        </w:tabs>
        <w:autoSpaceDE w:val="0"/>
        <w:autoSpaceDN w:val="0"/>
        <w:adjustRightInd w:val="0"/>
        <w:spacing w:line="360" w:lineRule="auto"/>
        <w:ind w:left="0" w:firstLine="0"/>
        <w:rPr>
          <w:rFonts w:ascii="Arial" w:hAnsi="Arial" w:cs="Arial"/>
        </w:rPr>
      </w:pPr>
      <w:r w:rsidRPr="0053765D">
        <w:rPr>
          <w:rFonts w:ascii="Arial" w:hAnsi="Arial" w:cs="Arial"/>
        </w:rPr>
        <w:t>Zaświadczenie z Urzędu Skarbowego o niezaleganiu w podatkach.</w:t>
      </w:r>
    </w:p>
    <w:p w14:paraId="295A15D4" w14:textId="77777777" w:rsidR="00F8233D" w:rsidRPr="0053765D" w:rsidRDefault="00F8233D" w:rsidP="0053765D">
      <w:pPr>
        <w:numPr>
          <w:ilvl w:val="0"/>
          <w:numId w:val="5"/>
        </w:numPr>
        <w:tabs>
          <w:tab w:val="left" w:pos="284"/>
        </w:tabs>
        <w:autoSpaceDE w:val="0"/>
        <w:autoSpaceDN w:val="0"/>
        <w:adjustRightInd w:val="0"/>
        <w:spacing w:line="360" w:lineRule="auto"/>
        <w:ind w:left="0" w:firstLine="0"/>
        <w:rPr>
          <w:rFonts w:ascii="Arial" w:hAnsi="Arial" w:cs="Arial"/>
        </w:rPr>
      </w:pPr>
      <w:r w:rsidRPr="0053765D">
        <w:rPr>
          <w:rFonts w:ascii="Arial" w:hAnsi="Arial" w:cs="Arial"/>
        </w:rPr>
        <w:t>Zaświadczenie z Zakładu Ubezpieczeń Społecznych o niezaleganiu w opłacaniu składek.</w:t>
      </w:r>
    </w:p>
    <w:p w14:paraId="00043359" w14:textId="77777777" w:rsidR="00F8233D" w:rsidRPr="0053765D" w:rsidRDefault="00F8233D" w:rsidP="0053765D">
      <w:pPr>
        <w:numPr>
          <w:ilvl w:val="0"/>
          <w:numId w:val="5"/>
        </w:numPr>
        <w:tabs>
          <w:tab w:val="left" w:pos="284"/>
        </w:tabs>
        <w:autoSpaceDE w:val="0"/>
        <w:autoSpaceDN w:val="0"/>
        <w:adjustRightInd w:val="0"/>
        <w:spacing w:line="360" w:lineRule="auto"/>
        <w:ind w:left="0" w:firstLine="0"/>
        <w:rPr>
          <w:rFonts w:ascii="Arial" w:hAnsi="Arial" w:cs="Arial"/>
        </w:rPr>
      </w:pPr>
      <w:r w:rsidRPr="0053765D">
        <w:rPr>
          <w:rFonts w:ascii="Arial" w:hAnsi="Arial" w:cs="Arial"/>
        </w:rPr>
        <w:t>Zaświadczenie z Kasy Rolniczego Ubezpieczenia Społecznego o niezaleganiu w opłacaniu składek na ubezpieczenie społeczne rolników lub na ubezpieczenie zdrowotne.</w:t>
      </w:r>
    </w:p>
    <w:p w14:paraId="3C327BD4" w14:textId="77777777" w:rsidR="00F8233D" w:rsidRPr="0053765D" w:rsidRDefault="00F8233D" w:rsidP="0053765D">
      <w:pPr>
        <w:numPr>
          <w:ilvl w:val="0"/>
          <w:numId w:val="5"/>
        </w:numPr>
        <w:tabs>
          <w:tab w:val="left" w:pos="284"/>
        </w:tabs>
        <w:autoSpaceDE w:val="0"/>
        <w:autoSpaceDN w:val="0"/>
        <w:adjustRightInd w:val="0"/>
        <w:spacing w:line="360" w:lineRule="auto"/>
        <w:ind w:left="0" w:firstLine="0"/>
        <w:rPr>
          <w:rFonts w:ascii="Arial" w:hAnsi="Arial" w:cs="Arial"/>
        </w:rPr>
      </w:pPr>
      <w:r w:rsidRPr="0053765D">
        <w:rPr>
          <w:rFonts w:ascii="Arial" w:hAnsi="Arial" w:cs="Arial"/>
        </w:rPr>
        <w:t>Zaświadczenia o niezaleganiu ważne są 30 dni od daty ich wystawienia</w:t>
      </w:r>
    </w:p>
    <w:p w14:paraId="77C54B15" w14:textId="77777777" w:rsidR="004F4ED6" w:rsidRDefault="004F4ED6" w:rsidP="004F4ED6">
      <w:pPr>
        <w:tabs>
          <w:tab w:val="left" w:pos="284"/>
        </w:tabs>
        <w:autoSpaceDE w:val="0"/>
        <w:autoSpaceDN w:val="0"/>
        <w:adjustRightInd w:val="0"/>
        <w:spacing w:line="360" w:lineRule="auto"/>
        <w:rPr>
          <w:rFonts w:ascii="Arial" w:hAnsi="Arial" w:cs="Arial"/>
        </w:rPr>
      </w:pPr>
      <w:r>
        <w:rPr>
          <w:rFonts w:ascii="Arial" w:hAnsi="Arial" w:cs="Arial"/>
        </w:rPr>
        <w:t>10.Ur</w:t>
      </w:r>
      <w:r w:rsidR="005347B7" w:rsidRPr="0053765D">
        <w:rPr>
          <w:rFonts w:ascii="Arial" w:hAnsi="Arial" w:cs="Arial"/>
        </w:rPr>
        <w:t>ząd Pracy zastrzega sobie prawo do wglądu lub dostarczenia przez organizatora stażu innych dokumentów niezbędnych do weryfikacji wniosku.</w:t>
      </w:r>
      <w:r w:rsidR="00D02C66" w:rsidRPr="0053765D">
        <w:rPr>
          <w:rFonts w:ascii="Arial" w:hAnsi="Arial" w:cs="Arial"/>
        </w:rPr>
        <w:t xml:space="preserve">                                                   </w:t>
      </w:r>
    </w:p>
    <w:p w14:paraId="66DE4EE0" w14:textId="77777777" w:rsidR="004F4ED6" w:rsidRDefault="004F4ED6" w:rsidP="004F4ED6">
      <w:pPr>
        <w:tabs>
          <w:tab w:val="left" w:pos="284"/>
        </w:tabs>
        <w:autoSpaceDE w:val="0"/>
        <w:autoSpaceDN w:val="0"/>
        <w:adjustRightInd w:val="0"/>
        <w:spacing w:line="360" w:lineRule="auto"/>
        <w:rPr>
          <w:rFonts w:ascii="Arial" w:hAnsi="Arial" w:cs="Arial"/>
        </w:rPr>
      </w:pPr>
    </w:p>
    <w:p w14:paraId="7984D717" w14:textId="77777777" w:rsidR="00D02C66" w:rsidRPr="004F4ED6" w:rsidRDefault="00D02C66" w:rsidP="004F4ED6">
      <w:pPr>
        <w:tabs>
          <w:tab w:val="left" w:pos="284"/>
        </w:tabs>
        <w:autoSpaceDE w:val="0"/>
        <w:autoSpaceDN w:val="0"/>
        <w:adjustRightInd w:val="0"/>
        <w:spacing w:line="360" w:lineRule="auto"/>
        <w:rPr>
          <w:rFonts w:ascii="Arial" w:hAnsi="Arial" w:cs="Arial"/>
        </w:rPr>
      </w:pPr>
      <w:r w:rsidRPr="0053765D">
        <w:rPr>
          <w:rFonts w:ascii="Arial" w:hAnsi="Arial" w:cs="Arial"/>
          <w:b/>
          <w:bCs/>
          <w:u w:val="single"/>
        </w:rPr>
        <w:t>UWAGA!</w:t>
      </w:r>
    </w:p>
    <w:p w14:paraId="783C86E3" w14:textId="77777777" w:rsidR="00D02C66" w:rsidRPr="0053765D" w:rsidRDefault="00D02C66" w:rsidP="0053765D">
      <w:pPr>
        <w:autoSpaceDE w:val="0"/>
        <w:autoSpaceDN w:val="0"/>
        <w:adjustRightInd w:val="0"/>
        <w:spacing w:line="360" w:lineRule="auto"/>
        <w:rPr>
          <w:rFonts w:ascii="Arial" w:hAnsi="Arial" w:cs="Arial"/>
          <w:b/>
          <w:bCs/>
          <w:u w:val="single"/>
        </w:rPr>
      </w:pPr>
      <w:r w:rsidRPr="0053765D">
        <w:rPr>
          <w:rFonts w:ascii="Arial" w:hAnsi="Arial" w:cs="Arial"/>
          <w:b/>
          <w:bCs/>
          <w:u w:val="single"/>
        </w:rPr>
        <w:t>Wnioski będą realizowane na podstawie trójstronnych umów zawartych przez urząd z organizatorem stażu i bezrobotnym, według przygotowanego przez organizatora stażu programu określonego w umowie</w:t>
      </w:r>
      <w:r w:rsidR="00673FEA" w:rsidRPr="0053765D">
        <w:rPr>
          <w:rFonts w:ascii="Arial" w:hAnsi="Arial" w:cs="Arial"/>
          <w:b/>
          <w:bCs/>
          <w:u w:val="single"/>
        </w:rPr>
        <w:t>.</w:t>
      </w:r>
    </w:p>
    <w:p w14:paraId="450FA448" w14:textId="77777777" w:rsidR="00C7332F" w:rsidRPr="0053765D" w:rsidRDefault="00C7332F" w:rsidP="0053765D">
      <w:pPr>
        <w:autoSpaceDE w:val="0"/>
        <w:autoSpaceDN w:val="0"/>
        <w:adjustRightInd w:val="0"/>
        <w:spacing w:line="360" w:lineRule="auto"/>
        <w:rPr>
          <w:rFonts w:ascii="Arial" w:hAnsi="Arial" w:cs="Arial"/>
        </w:rPr>
      </w:pPr>
    </w:p>
    <w:p w14:paraId="041E34B4" w14:textId="77777777" w:rsidR="004F4ED6" w:rsidRDefault="00D02C66" w:rsidP="0053765D">
      <w:pPr>
        <w:spacing w:line="360" w:lineRule="auto"/>
        <w:ind w:left="180" w:hanging="180"/>
        <w:rPr>
          <w:rFonts w:ascii="Arial" w:hAnsi="Arial" w:cs="Arial"/>
          <w:b/>
        </w:rPr>
      </w:pPr>
      <w:r w:rsidRPr="0053765D">
        <w:rPr>
          <w:rFonts w:ascii="Arial" w:hAnsi="Arial" w:cs="Arial"/>
          <w:b/>
        </w:rPr>
        <w:t xml:space="preserve">                       </w:t>
      </w:r>
    </w:p>
    <w:p w14:paraId="15D88900" w14:textId="77777777" w:rsidR="004F4ED6" w:rsidRDefault="004F4ED6" w:rsidP="0053765D">
      <w:pPr>
        <w:spacing w:line="360" w:lineRule="auto"/>
        <w:ind w:left="180" w:hanging="180"/>
        <w:rPr>
          <w:rFonts w:ascii="Arial" w:hAnsi="Arial" w:cs="Arial"/>
          <w:b/>
        </w:rPr>
      </w:pPr>
    </w:p>
    <w:p w14:paraId="2F0C93E7" w14:textId="77777777" w:rsidR="004F4ED6" w:rsidRDefault="004F4ED6" w:rsidP="0053765D">
      <w:pPr>
        <w:spacing w:line="360" w:lineRule="auto"/>
        <w:ind w:left="180" w:hanging="180"/>
        <w:rPr>
          <w:rFonts w:ascii="Arial" w:hAnsi="Arial" w:cs="Arial"/>
          <w:b/>
        </w:rPr>
      </w:pPr>
    </w:p>
    <w:p w14:paraId="1092C2A9" w14:textId="77777777" w:rsidR="004F4ED6" w:rsidRDefault="004F4ED6" w:rsidP="0053765D">
      <w:pPr>
        <w:spacing w:line="360" w:lineRule="auto"/>
        <w:ind w:left="180" w:hanging="180"/>
        <w:rPr>
          <w:rFonts w:ascii="Arial" w:hAnsi="Arial" w:cs="Arial"/>
          <w:b/>
        </w:rPr>
      </w:pPr>
    </w:p>
    <w:p w14:paraId="69429AA5" w14:textId="77777777" w:rsidR="004F4ED6" w:rsidRDefault="004F4ED6" w:rsidP="0053765D">
      <w:pPr>
        <w:spacing w:line="360" w:lineRule="auto"/>
        <w:ind w:left="180" w:hanging="180"/>
        <w:rPr>
          <w:rFonts w:ascii="Arial" w:hAnsi="Arial" w:cs="Arial"/>
          <w:b/>
        </w:rPr>
      </w:pPr>
    </w:p>
    <w:p w14:paraId="3B339032" w14:textId="77777777" w:rsidR="004F4ED6" w:rsidRDefault="004F4ED6" w:rsidP="0053765D">
      <w:pPr>
        <w:spacing w:line="360" w:lineRule="auto"/>
        <w:ind w:left="180" w:hanging="180"/>
        <w:rPr>
          <w:rFonts w:ascii="Arial" w:hAnsi="Arial" w:cs="Arial"/>
          <w:b/>
        </w:rPr>
      </w:pPr>
    </w:p>
    <w:p w14:paraId="7299840C" w14:textId="77777777" w:rsidR="005F4F23" w:rsidRDefault="005F4F23" w:rsidP="0053765D">
      <w:pPr>
        <w:spacing w:line="360" w:lineRule="auto"/>
        <w:ind w:left="180" w:hanging="180"/>
        <w:rPr>
          <w:rFonts w:ascii="Arial" w:hAnsi="Arial" w:cs="Arial"/>
          <w:b/>
        </w:rPr>
      </w:pPr>
    </w:p>
    <w:p w14:paraId="6DA1F33F" w14:textId="77777777" w:rsidR="005F4F23" w:rsidRDefault="005F4F23" w:rsidP="0053765D">
      <w:pPr>
        <w:spacing w:line="360" w:lineRule="auto"/>
        <w:ind w:left="180" w:hanging="180"/>
        <w:rPr>
          <w:rFonts w:ascii="Arial" w:hAnsi="Arial" w:cs="Arial"/>
          <w:b/>
        </w:rPr>
      </w:pPr>
    </w:p>
    <w:p w14:paraId="3946F39F" w14:textId="77777777" w:rsidR="005F4F23" w:rsidRDefault="005F4F23" w:rsidP="0053765D">
      <w:pPr>
        <w:spacing w:line="360" w:lineRule="auto"/>
        <w:ind w:left="180" w:hanging="180"/>
        <w:rPr>
          <w:rFonts w:ascii="Arial" w:hAnsi="Arial" w:cs="Arial"/>
          <w:b/>
        </w:rPr>
      </w:pPr>
    </w:p>
    <w:p w14:paraId="104C091A" w14:textId="77777777" w:rsidR="005F4F23" w:rsidRDefault="005F4F23" w:rsidP="0053765D">
      <w:pPr>
        <w:spacing w:line="360" w:lineRule="auto"/>
        <w:ind w:left="180" w:hanging="180"/>
        <w:rPr>
          <w:rFonts w:ascii="Arial" w:hAnsi="Arial" w:cs="Arial"/>
          <w:b/>
        </w:rPr>
      </w:pPr>
    </w:p>
    <w:p w14:paraId="442FA95A" w14:textId="77777777" w:rsidR="00C219E0" w:rsidRDefault="00D02C66" w:rsidP="0053765D">
      <w:pPr>
        <w:spacing w:line="360" w:lineRule="auto"/>
        <w:ind w:left="180" w:hanging="180"/>
        <w:rPr>
          <w:rFonts w:ascii="Arial" w:hAnsi="Arial" w:cs="Arial"/>
          <w:b/>
        </w:rPr>
      </w:pPr>
      <w:r w:rsidRPr="0053765D">
        <w:rPr>
          <w:rFonts w:ascii="Arial" w:hAnsi="Arial" w:cs="Arial"/>
          <w:b/>
        </w:rPr>
        <w:t xml:space="preserve">               </w:t>
      </w:r>
    </w:p>
    <w:p w14:paraId="59AFCD7D" w14:textId="77777777" w:rsidR="002F7290" w:rsidRDefault="002F7290" w:rsidP="0053765D">
      <w:pPr>
        <w:spacing w:line="360" w:lineRule="auto"/>
        <w:ind w:left="180" w:hanging="180"/>
        <w:rPr>
          <w:rFonts w:ascii="Arial" w:hAnsi="Arial" w:cs="Arial"/>
          <w:b/>
        </w:rPr>
      </w:pPr>
    </w:p>
    <w:p w14:paraId="510B1C85" w14:textId="77777777" w:rsidR="002F7290" w:rsidRDefault="002F7290" w:rsidP="0053765D">
      <w:pPr>
        <w:spacing w:line="360" w:lineRule="auto"/>
        <w:ind w:left="180" w:hanging="180"/>
        <w:rPr>
          <w:rFonts w:ascii="Arial" w:hAnsi="Arial" w:cs="Arial"/>
          <w:b/>
        </w:rPr>
      </w:pPr>
    </w:p>
    <w:p w14:paraId="0F71D8CA" w14:textId="77777777" w:rsidR="002F7290" w:rsidRDefault="002F7290" w:rsidP="0053765D">
      <w:pPr>
        <w:spacing w:line="360" w:lineRule="auto"/>
        <w:ind w:left="180" w:hanging="180"/>
        <w:rPr>
          <w:rFonts w:ascii="Arial" w:hAnsi="Arial" w:cs="Arial"/>
          <w:b/>
        </w:rPr>
      </w:pPr>
    </w:p>
    <w:p w14:paraId="30B0AB5E" w14:textId="77777777" w:rsidR="002F7290" w:rsidRDefault="002F7290" w:rsidP="0053765D">
      <w:pPr>
        <w:spacing w:line="360" w:lineRule="auto"/>
        <w:ind w:left="180" w:hanging="180"/>
        <w:rPr>
          <w:rFonts w:ascii="Arial" w:hAnsi="Arial" w:cs="Arial"/>
          <w:b/>
        </w:rPr>
      </w:pPr>
    </w:p>
    <w:p w14:paraId="3267C634" w14:textId="77777777" w:rsidR="002F7290" w:rsidRDefault="002F7290" w:rsidP="0053765D">
      <w:pPr>
        <w:spacing w:line="360" w:lineRule="auto"/>
        <w:ind w:left="180" w:hanging="180"/>
        <w:rPr>
          <w:rFonts w:ascii="Arial" w:hAnsi="Arial" w:cs="Arial"/>
          <w:b/>
        </w:rPr>
      </w:pPr>
    </w:p>
    <w:p w14:paraId="4C421353" w14:textId="0D2C5A98" w:rsidR="00C62F1F" w:rsidRDefault="0022360E" w:rsidP="002F7290">
      <w:pPr>
        <w:spacing w:line="360" w:lineRule="auto"/>
        <w:rPr>
          <w:rFonts w:ascii="Arial" w:hAnsi="Arial" w:cs="Arial"/>
          <w:b/>
          <w:bCs/>
        </w:rPr>
      </w:pPr>
      <w:r w:rsidRPr="0053765D">
        <w:rPr>
          <w:rFonts w:ascii="Arial" w:hAnsi="Arial" w:cs="Arial"/>
          <w:b/>
          <w:bCs/>
        </w:rPr>
        <w:lastRenderedPageBreak/>
        <w:t>Załącznik nr 1 do wniosku o zawarcie umowy o zorganizowanie stażu</w:t>
      </w:r>
    </w:p>
    <w:p w14:paraId="1DEC447A" w14:textId="77777777" w:rsidR="00384B74" w:rsidRDefault="00384B74" w:rsidP="0053765D">
      <w:pPr>
        <w:autoSpaceDE w:val="0"/>
        <w:autoSpaceDN w:val="0"/>
        <w:adjustRightInd w:val="0"/>
        <w:spacing w:line="360" w:lineRule="auto"/>
        <w:rPr>
          <w:rFonts w:ascii="Arial" w:hAnsi="Arial" w:cs="Arial"/>
          <w:b/>
          <w:bCs/>
        </w:rPr>
      </w:pPr>
    </w:p>
    <w:p w14:paraId="0C0BB053" w14:textId="77777777" w:rsidR="00384B74" w:rsidRPr="0053765D" w:rsidRDefault="00384B74" w:rsidP="0053765D">
      <w:pPr>
        <w:autoSpaceDE w:val="0"/>
        <w:autoSpaceDN w:val="0"/>
        <w:adjustRightInd w:val="0"/>
        <w:spacing w:line="360" w:lineRule="auto"/>
        <w:rPr>
          <w:rFonts w:ascii="Arial" w:hAnsi="Arial" w:cs="Arial"/>
          <w:b/>
          <w:bCs/>
        </w:rPr>
      </w:pPr>
    </w:p>
    <w:p w14:paraId="377815E0" w14:textId="77777777" w:rsidR="00C62F1F" w:rsidRPr="0053765D" w:rsidRDefault="00C62F1F" w:rsidP="0053765D">
      <w:pPr>
        <w:spacing w:line="360" w:lineRule="auto"/>
        <w:rPr>
          <w:rFonts w:ascii="Arial" w:hAnsi="Arial" w:cs="Arial"/>
        </w:rPr>
      </w:pPr>
      <w:r w:rsidRPr="0053765D">
        <w:rPr>
          <w:rFonts w:ascii="Arial" w:hAnsi="Arial" w:cs="Arial"/>
          <w:b/>
        </w:rPr>
        <w:t>…….……………………………………………………</w:t>
      </w:r>
      <w:r w:rsidRPr="0053765D">
        <w:rPr>
          <w:rFonts w:ascii="Arial" w:hAnsi="Arial" w:cs="Arial"/>
          <w:b/>
        </w:rPr>
        <w:br/>
        <w:t xml:space="preserve"> </w:t>
      </w:r>
      <w:r w:rsidRPr="0053765D">
        <w:rPr>
          <w:rFonts w:ascii="Arial" w:hAnsi="Arial" w:cs="Arial"/>
        </w:rPr>
        <w:t>/Pieczęć firmowa Organizatora stażu/</w:t>
      </w:r>
    </w:p>
    <w:p w14:paraId="14EC1549" w14:textId="77777777" w:rsidR="00C62F1F" w:rsidRPr="0053765D" w:rsidRDefault="00C62F1F" w:rsidP="0053765D">
      <w:pPr>
        <w:autoSpaceDE w:val="0"/>
        <w:autoSpaceDN w:val="0"/>
        <w:adjustRightInd w:val="0"/>
        <w:spacing w:line="360" w:lineRule="auto"/>
        <w:rPr>
          <w:rFonts w:ascii="Arial" w:hAnsi="Arial" w:cs="Arial"/>
          <w:b/>
          <w:bCs/>
        </w:rPr>
      </w:pPr>
    </w:p>
    <w:p w14:paraId="3FF93C01" w14:textId="77777777" w:rsidR="005347B7" w:rsidRPr="0053765D" w:rsidRDefault="005347B7" w:rsidP="0053765D">
      <w:pPr>
        <w:autoSpaceDE w:val="0"/>
        <w:autoSpaceDN w:val="0"/>
        <w:adjustRightInd w:val="0"/>
        <w:spacing w:line="360" w:lineRule="auto"/>
        <w:rPr>
          <w:rFonts w:ascii="Arial" w:hAnsi="Arial" w:cs="Arial"/>
          <w:b/>
          <w:bCs/>
        </w:rPr>
      </w:pPr>
      <w:r w:rsidRPr="0053765D">
        <w:rPr>
          <w:rFonts w:ascii="Arial" w:hAnsi="Arial" w:cs="Arial"/>
          <w:b/>
          <w:bCs/>
        </w:rPr>
        <w:t>PROGRAM STAŻU</w:t>
      </w:r>
    </w:p>
    <w:p w14:paraId="577FCBD4" w14:textId="77777777" w:rsidR="00C62F1F" w:rsidRPr="0053765D" w:rsidRDefault="00C62F1F" w:rsidP="0053765D">
      <w:pPr>
        <w:pStyle w:val="Tytu"/>
        <w:spacing w:line="360" w:lineRule="auto"/>
        <w:jc w:val="left"/>
        <w:rPr>
          <w:rFonts w:ascii="Arial" w:hAnsi="Arial" w:cs="Arial"/>
          <w:b w:val="0"/>
          <w:sz w:val="24"/>
          <w:szCs w:val="24"/>
        </w:rPr>
      </w:pPr>
    </w:p>
    <w:p w14:paraId="5CBB5935" w14:textId="77777777" w:rsidR="00C62F1F" w:rsidRPr="0053765D" w:rsidRDefault="00C62F1F" w:rsidP="0053765D">
      <w:pPr>
        <w:numPr>
          <w:ilvl w:val="0"/>
          <w:numId w:val="6"/>
        </w:numPr>
        <w:tabs>
          <w:tab w:val="left" w:pos="0"/>
          <w:tab w:val="left" w:pos="284"/>
        </w:tabs>
        <w:suppressAutoHyphens/>
        <w:spacing w:line="360" w:lineRule="auto"/>
        <w:ind w:left="0" w:firstLine="0"/>
        <w:rPr>
          <w:rFonts w:ascii="Arial" w:hAnsi="Arial" w:cs="Arial"/>
        </w:rPr>
      </w:pPr>
      <w:r w:rsidRPr="0053765D">
        <w:rPr>
          <w:rFonts w:ascii="Arial" w:hAnsi="Arial" w:cs="Arial"/>
        </w:rPr>
        <w:t xml:space="preserve">Staż odbywać się będzie w następującym zawodzie: </w:t>
      </w:r>
      <w:r w:rsidRPr="0053765D">
        <w:rPr>
          <w:rFonts w:ascii="Arial" w:hAnsi="Arial" w:cs="Arial"/>
        </w:rPr>
        <w:br/>
        <w:t xml:space="preserve">nazwa </w:t>
      </w:r>
      <w:r w:rsidR="00DA54A4" w:rsidRPr="0053765D">
        <w:rPr>
          <w:rFonts w:ascii="Arial" w:hAnsi="Arial" w:cs="Arial"/>
        </w:rPr>
        <w:t>stanowiska/</w:t>
      </w:r>
      <w:r w:rsidRPr="0053765D">
        <w:rPr>
          <w:rFonts w:ascii="Arial" w:hAnsi="Arial" w:cs="Arial"/>
        </w:rPr>
        <w:t>zawodu: ……………………………</w:t>
      </w:r>
      <w:r w:rsidR="00DA54A4" w:rsidRPr="0053765D">
        <w:rPr>
          <w:rFonts w:ascii="Arial" w:hAnsi="Arial" w:cs="Arial"/>
        </w:rPr>
        <w:t>……</w:t>
      </w:r>
      <w:r w:rsidR="00384B74">
        <w:rPr>
          <w:rFonts w:ascii="Arial" w:hAnsi="Arial" w:cs="Arial"/>
        </w:rPr>
        <w:t>.</w:t>
      </w:r>
      <w:r w:rsidR="00DA54A4" w:rsidRPr="0053765D">
        <w:rPr>
          <w:rFonts w:ascii="Arial" w:hAnsi="Arial" w:cs="Arial"/>
        </w:rPr>
        <w:t>……………………………. kod zawodu: …………</w:t>
      </w:r>
      <w:r w:rsidR="00384B74">
        <w:rPr>
          <w:rFonts w:ascii="Arial" w:hAnsi="Arial" w:cs="Arial"/>
        </w:rPr>
        <w:t>………………………………………….……………….</w:t>
      </w:r>
      <w:r w:rsidR="00DA54A4" w:rsidRPr="0053765D">
        <w:rPr>
          <w:rFonts w:ascii="Arial" w:hAnsi="Arial" w:cs="Arial"/>
        </w:rPr>
        <w:t>…………..</w:t>
      </w:r>
    </w:p>
    <w:p w14:paraId="1A5A3440" w14:textId="77777777" w:rsidR="00384B74" w:rsidRDefault="00C62F1F" w:rsidP="0053765D">
      <w:pPr>
        <w:numPr>
          <w:ilvl w:val="0"/>
          <w:numId w:val="6"/>
        </w:numPr>
        <w:tabs>
          <w:tab w:val="left" w:pos="0"/>
          <w:tab w:val="left" w:pos="284"/>
        </w:tabs>
        <w:suppressAutoHyphens/>
        <w:spacing w:line="360" w:lineRule="auto"/>
        <w:ind w:left="0" w:firstLine="0"/>
        <w:rPr>
          <w:rFonts w:ascii="Arial" w:hAnsi="Arial" w:cs="Arial"/>
        </w:rPr>
      </w:pPr>
      <w:r w:rsidRPr="0053765D">
        <w:rPr>
          <w:rFonts w:ascii="Arial" w:hAnsi="Arial" w:cs="Arial"/>
        </w:rPr>
        <w:t>Dane opiekuna bezrobotnego:</w:t>
      </w:r>
      <w:r w:rsidRPr="0053765D">
        <w:rPr>
          <w:rFonts w:ascii="Arial" w:hAnsi="Arial" w:cs="Arial"/>
        </w:rPr>
        <w:br/>
        <w:t>Imię i nazwisko……………………………</w:t>
      </w:r>
      <w:r w:rsidR="00384B74">
        <w:rPr>
          <w:rFonts w:ascii="Arial" w:hAnsi="Arial" w:cs="Arial"/>
        </w:rPr>
        <w:t>.</w:t>
      </w:r>
      <w:r w:rsidRPr="0053765D">
        <w:rPr>
          <w:rFonts w:ascii="Arial" w:hAnsi="Arial" w:cs="Arial"/>
        </w:rPr>
        <w:t>…</w:t>
      </w:r>
      <w:r w:rsidR="00384B74">
        <w:rPr>
          <w:rFonts w:ascii="Arial" w:hAnsi="Arial" w:cs="Arial"/>
        </w:rPr>
        <w:t>…………</w:t>
      </w:r>
      <w:r w:rsidRPr="0053765D">
        <w:rPr>
          <w:rFonts w:ascii="Arial" w:hAnsi="Arial" w:cs="Arial"/>
        </w:rPr>
        <w:t>…………</w:t>
      </w:r>
      <w:r w:rsidR="00384B74">
        <w:rPr>
          <w:rFonts w:ascii="Arial" w:hAnsi="Arial" w:cs="Arial"/>
        </w:rPr>
        <w:t>.</w:t>
      </w:r>
      <w:r w:rsidRPr="0053765D">
        <w:rPr>
          <w:rFonts w:ascii="Arial" w:hAnsi="Arial" w:cs="Arial"/>
        </w:rPr>
        <w:t>…</w:t>
      </w:r>
      <w:r w:rsidR="00384B74">
        <w:rPr>
          <w:rFonts w:ascii="Arial" w:hAnsi="Arial" w:cs="Arial"/>
        </w:rPr>
        <w:t>……………………….</w:t>
      </w:r>
    </w:p>
    <w:p w14:paraId="1193479B" w14:textId="0A5F4089" w:rsidR="005347B7" w:rsidRPr="0053765D" w:rsidRDefault="00DA54A4" w:rsidP="00384B74">
      <w:pPr>
        <w:tabs>
          <w:tab w:val="left" w:pos="0"/>
          <w:tab w:val="left" w:pos="284"/>
        </w:tabs>
        <w:suppressAutoHyphens/>
        <w:spacing w:line="360" w:lineRule="auto"/>
        <w:rPr>
          <w:rFonts w:ascii="Arial" w:hAnsi="Arial" w:cs="Arial"/>
        </w:rPr>
      </w:pPr>
      <w:r w:rsidRPr="0053765D">
        <w:rPr>
          <w:rFonts w:ascii="Arial" w:hAnsi="Arial" w:cs="Arial"/>
        </w:rPr>
        <w:t>stanowisko …</w:t>
      </w:r>
      <w:r w:rsidR="00C62F1F" w:rsidRPr="0053765D">
        <w:rPr>
          <w:rFonts w:ascii="Arial" w:hAnsi="Arial" w:cs="Arial"/>
        </w:rPr>
        <w:t>…………………………</w:t>
      </w:r>
      <w:r w:rsidR="00384B74">
        <w:rPr>
          <w:rFonts w:ascii="Arial" w:hAnsi="Arial" w:cs="Arial"/>
        </w:rPr>
        <w:t>……………………………….…….</w:t>
      </w:r>
      <w:r w:rsidR="00C62F1F" w:rsidRPr="0053765D">
        <w:rPr>
          <w:rFonts w:ascii="Arial" w:hAnsi="Arial" w:cs="Arial"/>
        </w:rPr>
        <w:t>……</w:t>
      </w:r>
      <w:r w:rsidR="00F44C76">
        <w:rPr>
          <w:rFonts w:ascii="Arial" w:hAnsi="Arial" w:cs="Arial"/>
        </w:rPr>
        <w:t>.</w:t>
      </w:r>
      <w:r w:rsidR="00C62F1F" w:rsidRPr="0053765D">
        <w:rPr>
          <w:rFonts w:ascii="Arial" w:hAnsi="Arial" w:cs="Arial"/>
        </w:rPr>
        <w:t>….……….</w:t>
      </w:r>
    </w:p>
    <w:p w14:paraId="5A2EBC4E" w14:textId="77777777" w:rsidR="005347B7" w:rsidRPr="0053765D" w:rsidRDefault="005347B7" w:rsidP="0053765D">
      <w:pPr>
        <w:autoSpaceDE w:val="0"/>
        <w:autoSpaceDN w:val="0"/>
        <w:adjustRightInd w:val="0"/>
        <w:spacing w:line="360" w:lineRule="auto"/>
        <w:rPr>
          <w:rFonts w:ascii="Arial" w:hAnsi="Arial" w:cs="Arial"/>
          <w:color w:val="FF0000"/>
        </w:rPr>
      </w:pPr>
    </w:p>
    <w:tbl>
      <w:tblPr>
        <w:tblW w:w="9072" w:type="dxa"/>
        <w:tblInd w:w="40" w:type="dxa"/>
        <w:tblLayout w:type="fixed"/>
        <w:tblCellMar>
          <w:left w:w="40" w:type="dxa"/>
          <w:right w:w="40" w:type="dxa"/>
        </w:tblCellMar>
        <w:tblLook w:val="0000" w:firstRow="0" w:lastRow="0" w:firstColumn="0" w:lastColumn="0" w:noHBand="0" w:noVBand="0"/>
      </w:tblPr>
      <w:tblGrid>
        <w:gridCol w:w="567"/>
        <w:gridCol w:w="8505"/>
      </w:tblGrid>
      <w:tr w:rsidR="005347B7" w:rsidRPr="0053765D" w14:paraId="6E21990E" w14:textId="77777777" w:rsidTr="007F75BC">
        <w:tc>
          <w:tcPr>
            <w:tcW w:w="567" w:type="dxa"/>
            <w:tcBorders>
              <w:top w:val="single" w:sz="6" w:space="0" w:color="auto"/>
              <w:left w:val="single" w:sz="6" w:space="0" w:color="auto"/>
              <w:bottom w:val="single" w:sz="6" w:space="0" w:color="auto"/>
              <w:right w:val="single" w:sz="6" w:space="0" w:color="auto"/>
            </w:tcBorders>
          </w:tcPr>
          <w:p w14:paraId="4DFAE29D" w14:textId="033B9087" w:rsidR="005347B7" w:rsidRPr="0053765D" w:rsidRDefault="005347B7" w:rsidP="0053765D">
            <w:pPr>
              <w:autoSpaceDE w:val="0"/>
              <w:autoSpaceDN w:val="0"/>
              <w:adjustRightInd w:val="0"/>
              <w:spacing w:line="360" w:lineRule="auto"/>
              <w:rPr>
                <w:rFonts w:ascii="Arial" w:hAnsi="Arial" w:cs="Arial"/>
              </w:rPr>
            </w:pPr>
            <w:r w:rsidRPr="0053765D">
              <w:rPr>
                <w:rFonts w:ascii="Arial" w:hAnsi="Arial" w:cs="Arial"/>
              </w:rPr>
              <w:t>Lp.</w:t>
            </w:r>
          </w:p>
        </w:tc>
        <w:tc>
          <w:tcPr>
            <w:tcW w:w="8505" w:type="dxa"/>
            <w:tcBorders>
              <w:top w:val="single" w:sz="6" w:space="0" w:color="auto"/>
              <w:left w:val="single" w:sz="6" w:space="0" w:color="auto"/>
              <w:bottom w:val="single" w:sz="6" w:space="0" w:color="auto"/>
              <w:right w:val="single" w:sz="6" w:space="0" w:color="auto"/>
            </w:tcBorders>
          </w:tcPr>
          <w:p w14:paraId="2CD4788E" w14:textId="77777777" w:rsidR="005347B7" w:rsidRPr="0053765D" w:rsidRDefault="00FB0C71" w:rsidP="0053765D">
            <w:pPr>
              <w:autoSpaceDE w:val="0"/>
              <w:autoSpaceDN w:val="0"/>
              <w:adjustRightInd w:val="0"/>
              <w:spacing w:line="360" w:lineRule="auto"/>
              <w:rPr>
                <w:rFonts w:ascii="Arial" w:hAnsi="Arial" w:cs="Arial"/>
              </w:rPr>
            </w:pPr>
            <w:r w:rsidRPr="0053765D">
              <w:rPr>
                <w:rFonts w:ascii="Arial" w:hAnsi="Arial" w:cs="Arial"/>
              </w:rPr>
              <w:t>Zakres zadań wykonywanych przez bezrobotnego</w:t>
            </w:r>
            <w:r w:rsidR="005347B7" w:rsidRPr="0053765D">
              <w:rPr>
                <w:rFonts w:ascii="Arial" w:hAnsi="Arial" w:cs="Arial"/>
              </w:rPr>
              <w:t xml:space="preserve"> (wpisać poszczególne czynności i zadania)</w:t>
            </w:r>
          </w:p>
        </w:tc>
      </w:tr>
      <w:tr w:rsidR="005347B7" w:rsidRPr="0053765D" w14:paraId="5C1E535B" w14:textId="77777777" w:rsidTr="007F75BC">
        <w:trPr>
          <w:trHeight w:val="3167"/>
        </w:trPr>
        <w:tc>
          <w:tcPr>
            <w:tcW w:w="567" w:type="dxa"/>
            <w:tcBorders>
              <w:top w:val="single" w:sz="6" w:space="0" w:color="auto"/>
              <w:left w:val="single" w:sz="6" w:space="0" w:color="auto"/>
              <w:bottom w:val="single" w:sz="6" w:space="0" w:color="auto"/>
              <w:right w:val="single" w:sz="6" w:space="0" w:color="auto"/>
            </w:tcBorders>
          </w:tcPr>
          <w:p w14:paraId="19F99424" w14:textId="77777777" w:rsidR="005347B7" w:rsidRPr="0053765D" w:rsidRDefault="005347B7" w:rsidP="0053765D">
            <w:pPr>
              <w:autoSpaceDE w:val="0"/>
              <w:autoSpaceDN w:val="0"/>
              <w:adjustRightInd w:val="0"/>
              <w:spacing w:line="360" w:lineRule="auto"/>
              <w:rPr>
                <w:rFonts w:ascii="Arial" w:hAnsi="Arial" w:cs="Arial"/>
              </w:rPr>
            </w:pPr>
            <w:r w:rsidRPr="0053765D">
              <w:rPr>
                <w:rFonts w:ascii="Arial" w:hAnsi="Arial" w:cs="Arial"/>
              </w:rPr>
              <w:t>1.</w:t>
            </w:r>
          </w:p>
          <w:p w14:paraId="16B4EBD8" w14:textId="77777777" w:rsidR="005347B7" w:rsidRPr="0053765D" w:rsidRDefault="005347B7" w:rsidP="0053765D">
            <w:pPr>
              <w:autoSpaceDE w:val="0"/>
              <w:autoSpaceDN w:val="0"/>
              <w:adjustRightInd w:val="0"/>
              <w:spacing w:line="360" w:lineRule="auto"/>
              <w:rPr>
                <w:rFonts w:ascii="Arial" w:hAnsi="Arial" w:cs="Arial"/>
              </w:rPr>
            </w:pPr>
          </w:p>
          <w:p w14:paraId="35C86AE0" w14:textId="77777777" w:rsidR="005347B7" w:rsidRPr="0053765D" w:rsidRDefault="005347B7" w:rsidP="0053765D">
            <w:pPr>
              <w:autoSpaceDE w:val="0"/>
              <w:autoSpaceDN w:val="0"/>
              <w:adjustRightInd w:val="0"/>
              <w:spacing w:line="360" w:lineRule="auto"/>
              <w:rPr>
                <w:rFonts w:ascii="Arial" w:hAnsi="Arial" w:cs="Arial"/>
              </w:rPr>
            </w:pPr>
            <w:r w:rsidRPr="0053765D">
              <w:rPr>
                <w:rFonts w:ascii="Arial" w:hAnsi="Arial" w:cs="Arial"/>
              </w:rPr>
              <w:t>2.</w:t>
            </w:r>
          </w:p>
          <w:p w14:paraId="64B8F00F" w14:textId="77777777" w:rsidR="005347B7" w:rsidRPr="0053765D" w:rsidRDefault="005347B7" w:rsidP="0053765D">
            <w:pPr>
              <w:autoSpaceDE w:val="0"/>
              <w:autoSpaceDN w:val="0"/>
              <w:adjustRightInd w:val="0"/>
              <w:spacing w:line="360" w:lineRule="auto"/>
              <w:rPr>
                <w:rFonts w:ascii="Arial" w:hAnsi="Arial" w:cs="Arial"/>
              </w:rPr>
            </w:pPr>
          </w:p>
          <w:p w14:paraId="25DE63BD" w14:textId="77777777" w:rsidR="005347B7" w:rsidRPr="0053765D" w:rsidRDefault="005347B7" w:rsidP="0053765D">
            <w:pPr>
              <w:autoSpaceDE w:val="0"/>
              <w:autoSpaceDN w:val="0"/>
              <w:adjustRightInd w:val="0"/>
              <w:spacing w:line="360" w:lineRule="auto"/>
              <w:rPr>
                <w:rFonts w:ascii="Arial" w:hAnsi="Arial" w:cs="Arial"/>
              </w:rPr>
            </w:pPr>
            <w:r w:rsidRPr="0053765D">
              <w:rPr>
                <w:rFonts w:ascii="Arial" w:hAnsi="Arial" w:cs="Arial"/>
              </w:rPr>
              <w:t>3.</w:t>
            </w:r>
          </w:p>
          <w:p w14:paraId="5FA51FE7" w14:textId="77777777" w:rsidR="005347B7" w:rsidRPr="0053765D" w:rsidRDefault="005347B7" w:rsidP="0053765D">
            <w:pPr>
              <w:autoSpaceDE w:val="0"/>
              <w:autoSpaceDN w:val="0"/>
              <w:adjustRightInd w:val="0"/>
              <w:spacing w:line="360" w:lineRule="auto"/>
              <w:rPr>
                <w:rFonts w:ascii="Arial" w:hAnsi="Arial" w:cs="Arial"/>
              </w:rPr>
            </w:pPr>
          </w:p>
          <w:p w14:paraId="5CC5BD61" w14:textId="77777777" w:rsidR="005347B7" w:rsidRPr="0053765D" w:rsidRDefault="005347B7" w:rsidP="0053765D">
            <w:pPr>
              <w:autoSpaceDE w:val="0"/>
              <w:autoSpaceDN w:val="0"/>
              <w:adjustRightInd w:val="0"/>
              <w:spacing w:line="360" w:lineRule="auto"/>
              <w:rPr>
                <w:rFonts w:ascii="Arial" w:hAnsi="Arial" w:cs="Arial"/>
              </w:rPr>
            </w:pPr>
            <w:r w:rsidRPr="0053765D">
              <w:rPr>
                <w:rFonts w:ascii="Arial" w:hAnsi="Arial" w:cs="Arial"/>
              </w:rPr>
              <w:t>4.</w:t>
            </w:r>
          </w:p>
          <w:p w14:paraId="28FF11A0" w14:textId="77777777" w:rsidR="005347B7" w:rsidRPr="0053765D" w:rsidRDefault="005347B7" w:rsidP="0053765D">
            <w:pPr>
              <w:autoSpaceDE w:val="0"/>
              <w:autoSpaceDN w:val="0"/>
              <w:adjustRightInd w:val="0"/>
              <w:spacing w:line="360" w:lineRule="auto"/>
              <w:rPr>
                <w:rFonts w:ascii="Arial" w:hAnsi="Arial" w:cs="Arial"/>
              </w:rPr>
            </w:pPr>
          </w:p>
          <w:p w14:paraId="5C53E35E" w14:textId="77777777" w:rsidR="005347B7" w:rsidRPr="0053765D" w:rsidRDefault="005347B7" w:rsidP="0053765D">
            <w:pPr>
              <w:autoSpaceDE w:val="0"/>
              <w:autoSpaceDN w:val="0"/>
              <w:adjustRightInd w:val="0"/>
              <w:spacing w:line="360" w:lineRule="auto"/>
              <w:rPr>
                <w:rFonts w:ascii="Arial" w:hAnsi="Arial" w:cs="Arial"/>
              </w:rPr>
            </w:pPr>
            <w:r w:rsidRPr="0053765D">
              <w:rPr>
                <w:rFonts w:ascii="Arial" w:hAnsi="Arial" w:cs="Arial"/>
              </w:rPr>
              <w:t>5.</w:t>
            </w:r>
          </w:p>
          <w:p w14:paraId="1946687D" w14:textId="77777777" w:rsidR="005347B7" w:rsidRPr="0053765D" w:rsidRDefault="005347B7" w:rsidP="0053765D">
            <w:pPr>
              <w:autoSpaceDE w:val="0"/>
              <w:autoSpaceDN w:val="0"/>
              <w:adjustRightInd w:val="0"/>
              <w:spacing w:line="360" w:lineRule="auto"/>
              <w:rPr>
                <w:rFonts w:ascii="Arial" w:hAnsi="Arial" w:cs="Arial"/>
              </w:rPr>
            </w:pPr>
          </w:p>
          <w:p w14:paraId="3D2346FF" w14:textId="77777777" w:rsidR="005347B7" w:rsidRPr="0053765D" w:rsidRDefault="005347B7" w:rsidP="0053765D">
            <w:pPr>
              <w:autoSpaceDE w:val="0"/>
              <w:autoSpaceDN w:val="0"/>
              <w:adjustRightInd w:val="0"/>
              <w:spacing w:line="360" w:lineRule="auto"/>
              <w:rPr>
                <w:rFonts w:ascii="Arial" w:hAnsi="Arial" w:cs="Arial"/>
              </w:rPr>
            </w:pPr>
            <w:r w:rsidRPr="0053765D">
              <w:rPr>
                <w:rFonts w:ascii="Arial" w:hAnsi="Arial" w:cs="Arial"/>
              </w:rPr>
              <w:t>6.</w:t>
            </w:r>
          </w:p>
        </w:tc>
        <w:tc>
          <w:tcPr>
            <w:tcW w:w="8505" w:type="dxa"/>
            <w:tcBorders>
              <w:top w:val="single" w:sz="6" w:space="0" w:color="auto"/>
              <w:left w:val="single" w:sz="6" w:space="0" w:color="auto"/>
              <w:bottom w:val="single" w:sz="6" w:space="0" w:color="auto"/>
              <w:right w:val="single" w:sz="6" w:space="0" w:color="auto"/>
            </w:tcBorders>
          </w:tcPr>
          <w:p w14:paraId="0D677856" w14:textId="77777777" w:rsidR="005347B7" w:rsidRPr="0053765D" w:rsidRDefault="005347B7" w:rsidP="0053765D">
            <w:pPr>
              <w:autoSpaceDE w:val="0"/>
              <w:autoSpaceDN w:val="0"/>
              <w:adjustRightInd w:val="0"/>
              <w:spacing w:line="360" w:lineRule="auto"/>
              <w:rPr>
                <w:rFonts w:ascii="Arial" w:hAnsi="Arial" w:cs="Arial"/>
              </w:rPr>
            </w:pPr>
            <w:r w:rsidRPr="0053765D">
              <w:rPr>
                <w:rFonts w:ascii="Arial" w:hAnsi="Arial" w:cs="Arial"/>
              </w:rPr>
              <w:t>Zapoz</w:t>
            </w:r>
            <w:r w:rsidR="005718B2" w:rsidRPr="0053765D">
              <w:rPr>
                <w:rFonts w:ascii="Arial" w:hAnsi="Arial" w:cs="Arial"/>
              </w:rPr>
              <w:t>nanie z przepisami BHP i ppoż.</w:t>
            </w:r>
            <w:r w:rsidRPr="0053765D">
              <w:rPr>
                <w:rFonts w:ascii="Arial" w:hAnsi="Arial" w:cs="Arial"/>
              </w:rPr>
              <w:t>, zapoznanie z obowiązkami i uprawnieniami.</w:t>
            </w:r>
          </w:p>
          <w:p w14:paraId="55802A99" w14:textId="77777777" w:rsidR="005347B7" w:rsidRPr="0053765D" w:rsidRDefault="00384B74" w:rsidP="0053765D">
            <w:pPr>
              <w:autoSpaceDE w:val="0"/>
              <w:autoSpaceDN w:val="0"/>
              <w:adjustRightInd w:val="0"/>
              <w:spacing w:line="360" w:lineRule="auto"/>
              <w:rPr>
                <w:rFonts w:ascii="Arial" w:hAnsi="Arial" w:cs="Arial"/>
              </w:rPr>
            </w:pPr>
            <w:r>
              <w:rPr>
                <w:rFonts w:ascii="Arial" w:hAnsi="Arial" w:cs="Arial"/>
              </w:rPr>
              <w:t>.</w:t>
            </w:r>
            <w:r w:rsidR="005718B2" w:rsidRPr="0053765D">
              <w:rPr>
                <w:rFonts w:ascii="Arial" w:hAnsi="Arial" w:cs="Arial"/>
              </w:rPr>
              <w:t>……………………………</w:t>
            </w:r>
            <w:r>
              <w:rPr>
                <w:rFonts w:ascii="Arial" w:hAnsi="Arial" w:cs="Arial"/>
              </w:rPr>
              <w:t>…………..</w:t>
            </w:r>
            <w:r w:rsidR="005718B2" w:rsidRPr="0053765D">
              <w:rPr>
                <w:rFonts w:ascii="Arial" w:hAnsi="Arial" w:cs="Arial"/>
              </w:rPr>
              <w:t>…………………………………………………</w:t>
            </w:r>
            <w:r>
              <w:rPr>
                <w:rFonts w:ascii="Arial" w:hAnsi="Arial" w:cs="Arial"/>
              </w:rPr>
              <w:br/>
              <w:t>.…………………………………………………………………………………………..</w:t>
            </w:r>
          </w:p>
          <w:p w14:paraId="30EF01A1" w14:textId="77777777" w:rsidR="005347B7" w:rsidRPr="0053765D" w:rsidRDefault="005718B2" w:rsidP="0053765D">
            <w:pPr>
              <w:autoSpaceDE w:val="0"/>
              <w:autoSpaceDN w:val="0"/>
              <w:adjustRightInd w:val="0"/>
              <w:spacing w:line="360" w:lineRule="auto"/>
              <w:rPr>
                <w:rFonts w:ascii="Arial" w:hAnsi="Arial" w:cs="Arial"/>
              </w:rPr>
            </w:pPr>
            <w:r w:rsidRPr="0053765D">
              <w:rPr>
                <w:rFonts w:ascii="Arial" w:hAnsi="Arial" w:cs="Arial"/>
              </w:rPr>
              <w:t>……………………………………………………………………………………………</w:t>
            </w:r>
            <w:r w:rsidR="00384B74">
              <w:rPr>
                <w:rFonts w:ascii="Arial" w:hAnsi="Arial" w:cs="Arial"/>
              </w:rPr>
              <w:t>…………………………………….</w:t>
            </w:r>
            <w:r w:rsidRPr="0053765D">
              <w:rPr>
                <w:rFonts w:ascii="Arial" w:hAnsi="Arial" w:cs="Arial"/>
              </w:rPr>
              <w:t>…………………………………………………….</w:t>
            </w:r>
            <w:r w:rsidRPr="0053765D">
              <w:rPr>
                <w:rFonts w:ascii="Arial" w:hAnsi="Arial" w:cs="Arial"/>
              </w:rPr>
              <w:br/>
              <w:t>……………………………………………………………………………………………</w:t>
            </w:r>
            <w:r w:rsidR="00384B74">
              <w:rPr>
                <w:rFonts w:ascii="Arial" w:hAnsi="Arial" w:cs="Arial"/>
              </w:rPr>
              <w:t>…………………………………….</w:t>
            </w:r>
            <w:r w:rsidRPr="0053765D">
              <w:rPr>
                <w:rFonts w:ascii="Arial" w:hAnsi="Arial" w:cs="Arial"/>
              </w:rPr>
              <w:t>…………………………………………………….</w:t>
            </w:r>
            <w:r w:rsidRPr="0053765D">
              <w:rPr>
                <w:rFonts w:ascii="Arial" w:hAnsi="Arial" w:cs="Arial"/>
              </w:rPr>
              <w:br/>
              <w:t>……………………………………………………………………………………………</w:t>
            </w:r>
            <w:r w:rsidR="00384B74">
              <w:rPr>
                <w:rFonts w:ascii="Arial" w:hAnsi="Arial" w:cs="Arial"/>
              </w:rPr>
              <w:t>…………………………………….</w:t>
            </w:r>
            <w:r w:rsidRPr="0053765D">
              <w:rPr>
                <w:rFonts w:ascii="Arial" w:hAnsi="Arial" w:cs="Arial"/>
              </w:rPr>
              <w:t>…………………………………………………….</w:t>
            </w:r>
            <w:r w:rsidRPr="0053765D">
              <w:rPr>
                <w:rFonts w:ascii="Arial" w:hAnsi="Arial" w:cs="Arial"/>
              </w:rPr>
              <w:br/>
              <w:t>……………………………………………………………………………………………</w:t>
            </w:r>
            <w:r w:rsidR="00384B74">
              <w:rPr>
                <w:rFonts w:ascii="Arial" w:hAnsi="Arial" w:cs="Arial"/>
              </w:rPr>
              <w:t>…………………………………….</w:t>
            </w:r>
            <w:r w:rsidRPr="0053765D">
              <w:rPr>
                <w:rFonts w:ascii="Arial" w:hAnsi="Arial" w:cs="Arial"/>
              </w:rPr>
              <w:t>…………………………………………………….</w:t>
            </w:r>
          </w:p>
        </w:tc>
      </w:tr>
    </w:tbl>
    <w:p w14:paraId="1270AA0B" w14:textId="77777777" w:rsidR="005347B7" w:rsidRPr="0053765D" w:rsidRDefault="005347B7" w:rsidP="0053765D">
      <w:pPr>
        <w:tabs>
          <w:tab w:val="left" w:leader="dot" w:pos="8707"/>
        </w:tabs>
        <w:autoSpaceDE w:val="0"/>
        <w:autoSpaceDN w:val="0"/>
        <w:adjustRightInd w:val="0"/>
        <w:spacing w:line="360" w:lineRule="auto"/>
        <w:rPr>
          <w:rFonts w:ascii="Arial" w:hAnsi="Arial" w:cs="Arial"/>
          <w:color w:val="FF0000"/>
        </w:rPr>
      </w:pPr>
    </w:p>
    <w:p w14:paraId="073835A0" w14:textId="77777777" w:rsidR="008D1413" w:rsidRPr="0053765D" w:rsidRDefault="005347B7" w:rsidP="0053765D">
      <w:pPr>
        <w:autoSpaceDE w:val="0"/>
        <w:autoSpaceDN w:val="0"/>
        <w:adjustRightInd w:val="0"/>
        <w:spacing w:line="360" w:lineRule="auto"/>
        <w:rPr>
          <w:rFonts w:ascii="Arial" w:hAnsi="Arial" w:cs="Arial"/>
        </w:rPr>
      </w:pPr>
      <w:r w:rsidRPr="0053765D">
        <w:rPr>
          <w:rFonts w:ascii="Arial" w:hAnsi="Arial" w:cs="Arial"/>
        </w:rPr>
        <w:t>Strony zgodnie oświadczają</w:t>
      </w:r>
      <w:r w:rsidR="008D1413" w:rsidRPr="0053765D">
        <w:rPr>
          <w:rFonts w:ascii="Arial" w:hAnsi="Arial" w:cs="Arial"/>
        </w:rPr>
        <w:t>,</w:t>
      </w:r>
      <w:r w:rsidRPr="0053765D">
        <w:rPr>
          <w:rFonts w:ascii="Arial" w:hAnsi="Arial" w:cs="Arial"/>
        </w:rPr>
        <w:t xml:space="preserve"> iż realizacja w/w prog</w:t>
      </w:r>
      <w:r w:rsidR="00994FEE" w:rsidRPr="0053765D">
        <w:rPr>
          <w:rFonts w:ascii="Arial" w:hAnsi="Arial" w:cs="Arial"/>
        </w:rPr>
        <w:t>ramu stażu, umożliwi osobie bezrobotnej</w:t>
      </w:r>
      <w:r w:rsidRPr="0053765D">
        <w:rPr>
          <w:rFonts w:ascii="Arial" w:hAnsi="Arial" w:cs="Arial"/>
        </w:rPr>
        <w:t xml:space="preserve"> samodzielne wykonywanie pracy na danym stanowisku lub w zawodzie po zakończeniu staż</w:t>
      </w:r>
      <w:r w:rsidR="00C465C0" w:rsidRPr="0053765D">
        <w:rPr>
          <w:rFonts w:ascii="Arial" w:hAnsi="Arial" w:cs="Arial"/>
        </w:rPr>
        <w:t xml:space="preserve">u. </w:t>
      </w:r>
    </w:p>
    <w:p w14:paraId="126DF57F" w14:textId="77777777" w:rsidR="005347B7" w:rsidRPr="0053765D" w:rsidRDefault="00C465C0" w:rsidP="0053765D">
      <w:pPr>
        <w:autoSpaceDE w:val="0"/>
        <w:autoSpaceDN w:val="0"/>
        <w:adjustRightInd w:val="0"/>
        <w:spacing w:line="360" w:lineRule="auto"/>
        <w:rPr>
          <w:rFonts w:ascii="Arial" w:hAnsi="Arial" w:cs="Arial"/>
          <w:color w:val="FF0000"/>
        </w:rPr>
      </w:pPr>
      <w:r w:rsidRPr="0053765D">
        <w:rPr>
          <w:rFonts w:ascii="Arial" w:hAnsi="Arial" w:cs="Arial"/>
        </w:rPr>
        <w:lastRenderedPageBreak/>
        <w:t xml:space="preserve">Zmiana </w:t>
      </w:r>
      <w:r w:rsidR="005347B7" w:rsidRPr="0053765D">
        <w:rPr>
          <w:rFonts w:ascii="Arial" w:hAnsi="Arial" w:cs="Arial"/>
        </w:rPr>
        <w:t>programu stażu może nastąpić wyłącznie w formie pisemnej w postaci aneksu do umowy</w:t>
      </w:r>
      <w:r w:rsidR="00CD5149" w:rsidRPr="0053765D">
        <w:rPr>
          <w:rFonts w:ascii="Arial" w:hAnsi="Arial" w:cs="Arial"/>
        </w:rPr>
        <w:t>.</w:t>
      </w:r>
      <w:r w:rsidR="005347B7" w:rsidRPr="0053765D">
        <w:rPr>
          <w:rFonts w:ascii="Arial" w:hAnsi="Arial" w:cs="Arial"/>
        </w:rPr>
        <w:t xml:space="preserve"> </w:t>
      </w:r>
    </w:p>
    <w:p w14:paraId="1F6FCFB9" w14:textId="77777777" w:rsidR="005347B7" w:rsidRPr="0053765D" w:rsidRDefault="005347B7" w:rsidP="0053765D">
      <w:pPr>
        <w:autoSpaceDE w:val="0"/>
        <w:autoSpaceDN w:val="0"/>
        <w:adjustRightInd w:val="0"/>
        <w:spacing w:line="360" w:lineRule="auto"/>
        <w:rPr>
          <w:rFonts w:ascii="Arial" w:hAnsi="Arial" w:cs="Arial"/>
        </w:rPr>
      </w:pPr>
      <w:r w:rsidRPr="0053765D">
        <w:rPr>
          <w:rFonts w:ascii="Arial" w:hAnsi="Arial" w:cs="Arial"/>
        </w:rPr>
        <w:t xml:space="preserve">Potwierdzenie nabytych kwalifikacji lub umiejętności zawodowych stanowić będą:  </w:t>
      </w:r>
    </w:p>
    <w:p w14:paraId="1F80A3BB" w14:textId="77777777" w:rsidR="00994FEE" w:rsidRPr="0053765D" w:rsidRDefault="005347B7" w:rsidP="0053765D">
      <w:pPr>
        <w:numPr>
          <w:ilvl w:val="0"/>
          <w:numId w:val="30"/>
        </w:numPr>
        <w:tabs>
          <w:tab w:val="left" w:pos="284"/>
        </w:tabs>
        <w:autoSpaceDE w:val="0"/>
        <w:autoSpaceDN w:val="0"/>
        <w:adjustRightInd w:val="0"/>
        <w:spacing w:line="360" w:lineRule="auto"/>
        <w:ind w:left="0" w:firstLine="0"/>
        <w:rPr>
          <w:rFonts w:ascii="Arial" w:hAnsi="Arial" w:cs="Arial"/>
        </w:rPr>
      </w:pPr>
      <w:r w:rsidRPr="0053765D">
        <w:rPr>
          <w:rFonts w:ascii="Arial" w:hAnsi="Arial" w:cs="Arial"/>
        </w:rPr>
        <w:t>opinia Organizatora stażu zawierająca informację o zadaniach realizowanych przez bezrobotnego i umiejętności praktycznych pozyskanych w trakcie stażu, wydana po zakończeniu stażu i potwierdzona prze</w:t>
      </w:r>
      <w:r w:rsidR="00994FEE" w:rsidRPr="0053765D">
        <w:rPr>
          <w:rFonts w:ascii="Arial" w:hAnsi="Arial" w:cs="Arial"/>
        </w:rPr>
        <w:t>z Organizatora i opiekuna stażu;</w:t>
      </w:r>
    </w:p>
    <w:p w14:paraId="25160744" w14:textId="77777777" w:rsidR="005347B7" w:rsidRPr="0053765D" w:rsidRDefault="005347B7" w:rsidP="0053765D">
      <w:pPr>
        <w:numPr>
          <w:ilvl w:val="0"/>
          <w:numId w:val="30"/>
        </w:numPr>
        <w:tabs>
          <w:tab w:val="left" w:pos="284"/>
        </w:tabs>
        <w:autoSpaceDE w:val="0"/>
        <w:autoSpaceDN w:val="0"/>
        <w:adjustRightInd w:val="0"/>
        <w:spacing w:line="360" w:lineRule="auto"/>
        <w:ind w:left="0" w:firstLine="0"/>
        <w:rPr>
          <w:rFonts w:ascii="Arial" w:hAnsi="Arial" w:cs="Arial"/>
        </w:rPr>
      </w:pPr>
      <w:r w:rsidRPr="0053765D">
        <w:rPr>
          <w:rFonts w:ascii="Arial" w:hAnsi="Arial" w:cs="Arial"/>
        </w:rPr>
        <w:t>sprawozdanie z przebiegu stażu sporządzone przez bezrobotnego i potwierdzone przez opiekuna bezrobotnego i Organizatora stażu.</w:t>
      </w:r>
    </w:p>
    <w:p w14:paraId="5921765F" w14:textId="77777777" w:rsidR="005347B7" w:rsidRPr="0053765D" w:rsidRDefault="005347B7" w:rsidP="0053765D">
      <w:pPr>
        <w:tabs>
          <w:tab w:val="left" w:leader="dot" w:pos="8539"/>
        </w:tabs>
        <w:autoSpaceDE w:val="0"/>
        <w:autoSpaceDN w:val="0"/>
        <w:adjustRightInd w:val="0"/>
        <w:spacing w:line="360" w:lineRule="auto"/>
        <w:rPr>
          <w:rFonts w:ascii="Arial" w:hAnsi="Arial" w:cs="Arial"/>
        </w:rPr>
      </w:pPr>
      <w:r w:rsidRPr="0053765D">
        <w:rPr>
          <w:rFonts w:ascii="Arial" w:hAnsi="Arial" w:cs="Arial"/>
        </w:rPr>
        <w:t xml:space="preserve">                                                                                                                             </w:t>
      </w:r>
    </w:p>
    <w:p w14:paraId="73C6FCF7" w14:textId="77777777" w:rsidR="005347B7" w:rsidRPr="0053765D" w:rsidRDefault="006F4091" w:rsidP="0053765D">
      <w:pPr>
        <w:autoSpaceDE w:val="0"/>
        <w:autoSpaceDN w:val="0"/>
        <w:adjustRightInd w:val="0"/>
        <w:spacing w:line="360" w:lineRule="auto"/>
        <w:ind w:left="6372"/>
        <w:rPr>
          <w:rFonts w:ascii="Arial" w:hAnsi="Arial" w:cs="Arial"/>
        </w:rPr>
      </w:pPr>
      <w:r w:rsidRPr="0053765D">
        <w:rPr>
          <w:rFonts w:ascii="Arial" w:hAnsi="Arial" w:cs="Arial"/>
        </w:rPr>
        <w:t xml:space="preserve">         </w:t>
      </w:r>
      <w:r w:rsidR="005347B7" w:rsidRPr="0053765D">
        <w:rPr>
          <w:rFonts w:ascii="Arial" w:hAnsi="Arial" w:cs="Arial"/>
        </w:rPr>
        <w:t xml:space="preserve">                                                                                                                   </w:t>
      </w:r>
    </w:p>
    <w:p w14:paraId="33E3837F" w14:textId="77777777" w:rsidR="005347B7" w:rsidRPr="0053765D" w:rsidRDefault="005347B7" w:rsidP="0053765D">
      <w:pPr>
        <w:autoSpaceDE w:val="0"/>
        <w:autoSpaceDN w:val="0"/>
        <w:adjustRightInd w:val="0"/>
        <w:spacing w:line="360" w:lineRule="auto"/>
        <w:rPr>
          <w:rFonts w:ascii="Arial" w:hAnsi="Arial" w:cs="Arial"/>
        </w:rPr>
      </w:pPr>
      <w:r w:rsidRPr="0053765D">
        <w:rPr>
          <w:rFonts w:ascii="Arial" w:hAnsi="Arial" w:cs="Arial"/>
        </w:rPr>
        <w:t>Akceptuję:</w:t>
      </w:r>
    </w:p>
    <w:p w14:paraId="3A386B0A" w14:textId="77777777" w:rsidR="00261A6A" w:rsidRDefault="00261A6A" w:rsidP="0053765D">
      <w:pPr>
        <w:autoSpaceDE w:val="0"/>
        <w:autoSpaceDN w:val="0"/>
        <w:adjustRightInd w:val="0"/>
        <w:spacing w:line="360" w:lineRule="auto"/>
        <w:rPr>
          <w:rFonts w:ascii="Arial" w:hAnsi="Arial" w:cs="Arial"/>
        </w:rPr>
      </w:pPr>
    </w:p>
    <w:p w14:paraId="7C0F15F9" w14:textId="77777777" w:rsidR="005015B3" w:rsidRDefault="005015B3" w:rsidP="0053765D">
      <w:pPr>
        <w:autoSpaceDE w:val="0"/>
        <w:autoSpaceDN w:val="0"/>
        <w:adjustRightInd w:val="0"/>
        <w:spacing w:line="360" w:lineRule="auto"/>
        <w:rPr>
          <w:rFonts w:ascii="Arial" w:hAnsi="Arial" w:cs="Arial"/>
        </w:rPr>
      </w:pPr>
    </w:p>
    <w:p w14:paraId="280AA490" w14:textId="77777777" w:rsidR="005015B3" w:rsidRPr="0053765D" w:rsidRDefault="005015B3" w:rsidP="0053765D">
      <w:pPr>
        <w:autoSpaceDE w:val="0"/>
        <w:autoSpaceDN w:val="0"/>
        <w:adjustRightInd w:val="0"/>
        <w:spacing w:line="360" w:lineRule="auto"/>
        <w:rPr>
          <w:rFonts w:ascii="Arial" w:hAnsi="Arial" w:cs="Arial"/>
        </w:rPr>
      </w:pPr>
    </w:p>
    <w:p w14:paraId="216F388D" w14:textId="77777777" w:rsidR="00384B74" w:rsidRDefault="00FB0C71" w:rsidP="0053765D">
      <w:pPr>
        <w:autoSpaceDE w:val="0"/>
        <w:autoSpaceDN w:val="0"/>
        <w:adjustRightInd w:val="0"/>
        <w:spacing w:line="360" w:lineRule="auto"/>
        <w:rPr>
          <w:rFonts w:ascii="Arial" w:hAnsi="Arial" w:cs="Arial"/>
        </w:rPr>
      </w:pPr>
      <w:r w:rsidRPr="0053765D">
        <w:rPr>
          <w:rFonts w:ascii="Arial" w:hAnsi="Arial" w:cs="Arial"/>
        </w:rPr>
        <w:t xml:space="preserve">            </w:t>
      </w:r>
      <w:r w:rsidR="00384B74">
        <w:rPr>
          <w:rFonts w:ascii="Arial" w:hAnsi="Arial" w:cs="Arial"/>
        </w:rPr>
        <w:t xml:space="preserve">                                                          </w:t>
      </w:r>
      <w:r w:rsidRPr="0053765D">
        <w:rPr>
          <w:rFonts w:ascii="Arial" w:hAnsi="Arial" w:cs="Arial"/>
        </w:rPr>
        <w:t xml:space="preserve">  </w:t>
      </w:r>
    </w:p>
    <w:p w14:paraId="42D92B80" w14:textId="5B87F611" w:rsidR="00384B74" w:rsidRDefault="00FB0C71" w:rsidP="0053765D">
      <w:pPr>
        <w:autoSpaceDE w:val="0"/>
        <w:autoSpaceDN w:val="0"/>
        <w:adjustRightInd w:val="0"/>
        <w:spacing w:line="360" w:lineRule="auto"/>
        <w:rPr>
          <w:rFonts w:ascii="Arial" w:hAnsi="Arial" w:cs="Arial"/>
        </w:rPr>
      </w:pPr>
      <w:r w:rsidRPr="0053765D">
        <w:rPr>
          <w:rFonts w:ascii="Arial" w:hAnsi="Arial" w:cs="Arial"/>
        </w:rPr>
        <w:t>…………………</w:t>
      </w:r>
      <w:r w:rsidR="00384B74">
        <w:rPr>
          <w:rFonts w:ascii="Arial" w:hAnsi="Arial" w:cs="Arial"/>
        </w:rPr>
        <w:t>..…</w:t>
      </w:r>
      <w:r w:rsidR="005015B3">
        <w:rPr>
          <w:rFonts w:ascii="Arial" w:hAnsi="Arial" w:cs="Arial"/>
        </w:rPr>
        <w:t>.</w:t>
      </w:r>
      <w:r w:rsidR="00384B74">
        <w:rPr>
          <w:rFonts w:ascii="Arial" w:hAnsi="Arial" w:cs="Arial"/>
        </w:rPr>
        <w:t>…..</w:t>
      </w:r>
      <w:r w:rsidRPr="0053765D">
        <w:rPr>
          <w:rFonts w:ascii="Arial" w:hAnsi="Arial" w:cs="Arial"/>
        </w:rPr>
        <w:t xml:space="preserve">…  </w:t>
      </w:r>
      <w:r w:rsidR="00384B74">
        <w:rPr>
          <w:rFonts w:ascii="Arial" w:hAnsi="Arial" w:cs="Arial"/>
        </w:rPr>
        <w:t xml:space="preserve"> </w:t>
      </w:r>
      <w:r w:rsidRPr="0053765D">
        <w:rPr>
          <w:rFonts w:ascii="Arial" w:hAnsi="Arial" w:cs="Arial"/>
        </w:rPr>
        <w:t xml:space="preserve">  </w:t>
      </w:r>
      <w:r w:rsidR="00384B74">
        <w:rPr>
          <w:rFonts w:ascii="Arial" w:hAnsi="Arial" w:cs="Arial"/>
        </w:rPr>
        <w:t xml:space="preserve">  </w:t>
      </w:r>
      <w:r w:rsidRPr="0053765D">
        <w:rPr>
          <w:rFonts w:ascii="Arial" w:hAnsi="Arial" w:cs="Arial"/>
        </w:rPr>
        <w:t>…</w:t>
      </w:r>
      <w:r w:rsidR="00384B74">
        <w:rPr>
          <w:rFonts w:ascii="Arial" w:hAnsi="Arial" w:cs="Arial"/>
        </w:rPr>
        <w:t>..……</w:t>
      </w:r>
      <w:r w:rsidR="005015B3">
        <w:rPr>
          <w:rFonts w:ascii="Arial" w:hAnsi="Arial" w:cs="Arial"/>
        </w:rPr>
        <w:t>..</w:t>
      </w:r>
      <w:r w:rsidRPr="0053765D">
        <w:rPr>
          <w:rFonts w:ascii="Arial" w:hAnsi="Arial" w:cs="Arial"/>
        </w:rPr>
        <w:t>……</w:t>
      </w:r>
      <w:r w:rsidR="00384B74">
        <w:rPr>
          <w:rFonts w:ascii="Arial" w:hAnsi="Arial" w:cs="Arial"/>
        </w:rPr>
        <w:t>…</w:t>
      </w:r>
      <w:r w:rsidRPr="0053765D">
        <w:rPr>
          <w:rFonts w:ascii="Arial" w:hAnsi="Arial" w:cs="Arial"/>
        </w:rPr>
        <w:t>………</w:t>
      </w:r>
      <w:r w:rsidR="00384B74">
        <w:rPr>
          <w:rFonts w:ascii="Arial" w:hAnsi="Arial" w:cs="Arial"/>
        </w:rPr>
        <w:t xml:space="preserve">       ………..…..………………….</w:t>
      </w:r>
      <w:r w:rsidRPr="0053765D">
        <w:rPr>
          <w:rFonts w:ascii="Arial" w:hAnsi="Arial" w:cs="Arial"/>
        </w:rPr>
        <w:t xml:space="preserve">        </w:t>
      </w:r>
      <w:r w:rsidR="00183FB9" w:rsidRPr="0053765D">
        <w:rPr>
          <w:rFonts w:ascii="Arial" w:hAnsi="Arial" w:cs="Arial"/>
        </w:rPr>
        <w:t xml:space="preserve"> </w:t>
      </w:r>
      <w:r w:rsidR="006F4091" w:rsidRPr="0053765D">
        <w:rPr>
          <w:rFonts w:ascii="Arial" w:hAnsi="Arial" w:cs="Arial"/>
        </w:rPr>
        <w:t xml:space="preserve">   </w:t>
      </w:r>
    </w:p>
    <w:p w14:paraId="2066A2C5" w14:textId="77777777" w:rsidR="00384B74" w:rsidRPr="00384B74" w:rsidRDefault="00183FB9" w:rsidP="0053765D">
      <w:pPr>
        <w:autoSpaceDE w:val="0"/>
        <w:autoSpaceDN w:val="0"/>
        <w:adjustRightInd w:val="0"/>
        <w:spacing w:line="360" w:lineRule="auto"/>
        <w:rPr>
          <w:rFonts w:ascii="Arial" w:hAnsi="Arial" w:cs="Arial"/>
          <w:sz w:val="22"/>
          <w:szCs w:val="22"/>
        </w:rPr>
      </w:pPr>
      <w:r w:rsidRPr="00384B74">
        <w:rPr>
          <w:rFonts w:ascii="Arial" w:hAnsi="Arial" w:cs="Arial"/>
          <w:sz w:val="22"/>
          <w:szCs w:val="22"/>
        </w:rPr>
        <w:t xml:space="preserve">(podpis i pieczęć </w:t>
      </w:r>
      <w:r w:rsidR="00384B74" w:rsidRPr="00384B74">
        <w:rPr>
          <w:rFonts w:ascii="Arial" w:hAnsi="Arial" w:cs="Arial"/>
          <w:sz w:val="22"/>
          <w:szCs w:val="22"/>
        </w:rPr>
        <w:t xml:space="preserve">                   </w:t>
      </w:r>
      <w:r w:rsidR="00384B74">
        <w:rPr>
          <w:rFonts w:ascii="Arial" w:hAnsi="Arial" w:cs="Arial"/>
          <w:sz w:val="22"/>
          <w:szCs w:val="22"/>
        </w:rPr>
        <w:t xml:space="preserve">      </w:t>
      </w:r>
      <w:r w:rsidR="00384B74" w:rsidRPr="00384B74">
        <w:rPr>
          <w:rFonts w:ascii="Arial" w:hAnsi="Arial" w:cs="Arial"/>
          <w:sz w:val="22"/>
          <w:szCs w:val="22"/>
        </w:rPr>
        <w:t xml:space="preserve">(czytelny podpis    </w:t>
      </w:r>
      <w:r w:rsidR="00384B74">
        <w:rPr>
          <w:rFonts w:ascii="Arial" w:hAnsi="Arial" w:cs="Arial"/>
          <w:sz w:val="22"/>
          <w:szCs w:val="22"/>
        </w:rPr>
        <w:t xml:space="preserve">                </w:t>
      </w:r>
      <w:r w:rsidR="00384B74" w:rsidRPr="00384B74">
        <w:rPr>
          <w:rFonts w:ascii="Arial" w:hAnsi="Arial" w:cs="Arial"/>
          <w:sz w:val="22"/>
          <w:szCs w:val="22"/>
        </w:rPr>
        <w:t xml:space="preserve">(podpis i pieczęć </w:t>
      </w:r>
    </w:p>
    <w:p w14:paraId="1C7F2E2B" w14:textId="77777777" w:rsidR="00384B74" w:rsidRPr="00384B74" w:rsidRDefault="00183FB9" w:rsidP="0053765D">
      <w:pPr>
        <w:autoSpaceDE w:val="0"/>
        <w:autoSpaceDN w:val="0"/>
        <w:adjustRightInd w:val="0"/>
        <w:spacing w:line="360" w:lineRule="auto"/>
        <w:rPr>
          <w:rFonts w:ascii="Arial" w:hAnsi="Arial" w:cs="Arial"/>
          <w:sz w:val="22"/>
          <w:szCs w:val="22"/>
        </w:rPr>
      </w:pPr>
      <w:r w:rsidRPr="00384B74">
        <w:rPr>
          <w:rFonts w:ascii="Arial" w:hAnsi="Arial" w:cs="Arial"/>
          <w:sz w:val="22"/>
          <w:szCs w:val="22"/>
        </w:rPr>
        <w:t>Dyrektora PUP</w:t>
      </w:r>
      <w:r w:rsidR="006F4091" w:rsidRPr="00384B74">
        <w:rPr>
          <w:rFonts w:ascii="Arial" w:hAnsi="Arial" w:cs="Arial"/>
          <w:sz w:val="22"/>
          <w:szCs w:val="22"/>
        </w:rPr>
        <w:t>)</w:t>
      </w:r>
      <w:r w:rsidR="00384B74">
        <w:rPr>
          <w:rFonts w:ascii="Arial" w:hAnsi="Arial" w:cs="Arial"/>
          <w:sz w:val="22"/>
          <w:szCs w:val="22"/>
        </w:rPr>
        <w:t xml:space="preserve">                             bezrobotnego                       Organizatora)</w:t>
      </w:r>
    </w:p>
    <w:p w14:paraId="561AEFDA" w14:textId="77777777" w:rsidR="00994FEE" w:rsidRPr="0053765D" w:rsidRDefault="00994FEE" w:rsidP="0053765D">
      <w:pPr>
        <w:autoSpaceDE w:val="0"/>
        <w:autoSpaceDN w:val="0"/>
        <w:adjustRightInd w:val="0"/>
        <w:spacing w:line="360" w:lineRule="auto"/>
        <w:rPr>
          <w:rFonts w:ascii="Arial" w:hAnsi="Arial" w:cs="Arial"/>
          <w:b/>
          <w:bCs/>
        </w:rPr>
      </w:pPr>
    </w:p>
    <w:p w14:paraId="62705BEE" w14:textId="77777777" w:rsidR="00384B74" w:rsidRDefault="00384B74" w:rsidP="0053765D">
      <w:pPr>
        <w:autoSpaceDE w:val="0"/>
        <w:autoSpaceDN w:val="0"/>
        <w:adjustRightInd w:val="0"/>
        <w:spacing w:line="360" w:lineRule="auto"/>
        <w:rPr>
          <w:rFonts w:ascii="Arial" w:hAnsi="Arial" w:cs="Arial"/>
          <w:b/>
          <w:bCs/>
        </w:rPr>
      </w:pPr>
    </w:p>
    <w:p w14:paraId="0B839C38" w14:textId="77777777" w:rsidR="00384B74" w:rsidRDefault="00384B74" w:rsidP="0053765D">
      <w:pPr>
        <w:autoSpaceDE w:val="0"/>
        <w:autoSpaceDN w:val="0"/>
        <w:adjustRightInd w:val="0"/>
        <w:spacing w:line="360" w:lineRule="auto"/>
        <w:rPr>
          <w:rFonts w:ascii="Arial" w:hAnsi="Arial" w:cs="Arial"/>
          <w:b/>
          <w:bCs/>
        </w:rPr>
      </w:pPr>
    </w:p>
    <w:p w14:paraId="530CD341" w14:textId="77777777" w:rsidR="00384B74" w:rsidRDefault="00384B74" w:rsidP="0053765D">
      <w:pPr>
        <w:autoSpaceDE w:val="0"/>
        <w:autoSpaceDN w:val="0"/>
        <w:adjustRightInd w:val="0"/>
        <w:spacing w:line="360" w:lineRule="auto"/>
        <w:rPr>
          <w:rFonts w:ascii="Arial" w:hAnsi="Arial" w:cs="Arial"/>
          <w:b/>
          <w:bCs/>
        </w:rPr>
      </w:pPr>
    </w:p>
    <w:p w14:paraId="2E114652" w14:textId="77777777" w:rsidR="00384B74" w:rsidRDefault="00384B74" w:rsidP="0053765D">
      <w:pPr>
        <w:autoSpaceDE w:val="0"/>
        <w:autoSpaceDN w:val="0"/>
        <w:adjustRightInd w:val="0"/>
        <w:spacing w:line="360" w:lineRule="auto"/>
        <w:rPr>
          <w:rFonts w:ascii="Arial" w:hAnsi="Arial" w:cs="Arial"/>
          <w:b/>
          <w:bCs/>
        </w:rPr>
      </w:pPr>
    </w:p>
    <w:p w14:paraId="67C38C3B" w14:textId="77777777" w:rsidR="00384B74" w:rsidRDefault="00384B74" w:rsidP="0053765D">
      <w:pPr>
        <w:autoSpaceDE w:val="0"/>
        <w:autoSpaceDN w:val="0"/>
        <w:adjustRightInd w:val="0"/>
        <w:spacing w:line="360" w:lineRule="auto"/>
        <w:rPr>
          <w:rFonts w:ascii="Arial" w:hAnsi="Arial" w:cs="Arial"/>
          <w:b/>
          <w:bCs/>
        </w:rPr>
      </w:pPr>
    </w:p>
    <w:p w14:paraId="53E7A878" w14:textId="77777777" w:rsidR="00384B74" w:rsidRDefault="00384B74" w:rsidP="0053765D">
      <w:pPr>
        <w:autoSpaceDE w:val="0"/>
        <w:autoSpaceDN w:val="0"/>
        <w:adjustRightInd w:val="0"/>
        <w:spacing w:line="360" w:lineRule="auto"/>
        <w:rPr>
          <w:rFonts w:ascii="Arial" w:hAnsi="Arial" w:cs="Arial"/>
          <w:b/>
          <w:bCs/>
        </w:rPr>
      </w:pPr>
    </w:p>
    <w:p w14:paraId="7936F927" w14:textId="77777777" w:rsidR="00384B74" w:rsidRDefault="00384B74" w:rsidP="0053765D">
      <w:pPr>
        <w:autoSpaceDE w:val="0"/>
        <w:autoSpaceDN w:val="0"/>
        <w:adjustRightInd w:val="0"/>
        <w:spacing w:line="360" w:lineRule="auto"/>
        <w:rPr>
          <w:rFonts w:ascii="Arial" w:hAnsi="Arial" w:cs="Arial"/>
          <w:b/>
          <w:bCs/>
        </w:rPr>
      </w:pPr>
    </w:p>
    <w:p w14:paraId="4D014D25" w14:textId="77777777" w:rsidR="00384B74" w:rsidRDefault="00384B74" w:rsidP="0053765D">
      <w:pPr>
        <w:autoSpaceDE w:val="0"/>
        <w:autoSpaceDN w:val="0"/>
        <w:adjustRightInd w:val="0"/>
        <w:spacing w:line="360" w:lineRule="auto"/>
        <w:rPr>
          <w:rFonts w:ascii="Arial" w:hAnsi="Arial" w:cs="Arial"/>
          <w:b/>
          <w:bCs/>
        </w:rPr>
      </w:pPr>
    </w:p>
    <w:p w14:paraId="45F96792" w14:textId="77777777" w:rsidR="00384B74" w:rsidRDefault="00384B74" w:rsidP="0053765D">
      <w:pPr>
        <w:autoSpaceDE w:val="0"/>
        <w:autoSpaceDN w:val="0"/>
        <w:adjustRightInd w:val="0"/>
        <w:spacing w:line="360" w:lineRule="auto"/>
        <w:rPr>
          <w:rFonts w:ascii="Arial" w:hAnsi="Arial" w:cs="Arial"/>
          <w:b/>
          <w:bCs/>
        </w:rPr>
      </w:pPr>
    </w:p>
    <w:p w14:paraId="0C0731CC" w14:textId="77777777" w:rsidR="00384B74" w:rsidRDefault="00384B74" w:rsidP="0053765D">
      <w:pPr>
        <w:autoSpaceDE w:val="0"/>
        <w:autoSpaceDN w:val="0"/>
        <w:adjustRightInd w:val="0"/>
        <w:spacing w:line="360" w:lineRule="auto"/>
        <w:rPr>
          <w:rFonts w:ascii="Arial" w:hAnsi="Arial" w:cs="Arial"/>
          <w:b/>
          <w:bCs/>
        </w:rPr>
      </w:pPr>
    </w:p>
    <w:p w14:paraId="0B0E05DA" w14:textId="77777777" w:rsidR="00384B74" w:rsidRDefault="00384B74" w:rsidP="0053765D">
      <w:pPr>
        <w:autoSpaceDE w:val="0"/>
        <w:autoSpaceDN w:val="0"/>
        <w:adjustRightInd w:val="0"/>
        <w:spacing w:line="360" w:lineRule="auto"/>
        <w:rPr>
          <w:rFonts w:ascii="Arial" w:hAnsi="Arial" w:cs="Arial"/>
          <w:b/>
          <w:bCs/>
        </w:rPr>
      </w:pPr>
    </w:p>
    <w:p w14:paraId="34032C27" w14:textId="77777777" w:rsidR="00384B74" w:rsidRDefault="00384B74" w:rsidP="0053765D">
      <w:pPr>
        <w:autoSpaceDE w:val="0"/>
        <w:autoSpaceDN w:val="0"/>
        <w:adjustRightInd w:val="0"/>
        <w:spacing w:line="360" w:lineRule="auto"/>
        <w:rPr>
          <w:rFonts w:ascii="Arial" w:hAnsi="Arial" w:cs="Arial"/>
          <w:b/>
          <w:bCs/>
        </w:rPr>
      </w:pPr>
    </w:p>
    <w:p w14:paraId="78C1913B" w14:textId="77777777" w:rsidR="00384B74" w:rsidRDefault="00384B74" w:rsidP="0053765D">
      <w:pPr>
        <w:autoSpaceDE w:val="0"/>
        <w:autoSpaceDN w:val="0"/>
        <w:adjustRightInd w:val="0"/>
        <w:spacing w:line="360" w:lineRule="auto"/>
        <w:rPr>
          <w:rFonts w:ascii="Arial" w:hAnsi="Arial" w:cs="Arial"/>
          <w:b/>
          <w:bCs/>
        </w:rPr>
      </w:pPr>
    </w:p>
    <w:p w14:paraId="34ED8610" w14:textId="77777777" w:rsidR="00384B74" w:rsidRDefault="00384B74" w:rsidP="0053765D">
      <w:pPr>
        <w:autoSpaceDE w:val="0"/>
        <w:autoSpaceDN w:val="0"/>
        <w:adjustRightInd w:val="0"/>
        <w:spacing w:line="360" w:lineRule="auto"/>
        <w:rPr>
          <w:rFonts w:ascii="Arial" w:hAnsi="Arial" w:cs="Arial"/>
          <w:b/>
          <w:bCs/>
        </w:rPr>
      </w:pPr>
    </w:p>
    <w:p w14:paraId="173CD095" w14:textId="77777777" w:rsidR="00384B74" w:rsidRDefault="00384B74" w:rsidP="0053765D">
      <w:pPr>
        <w:autoSpaceDE w:val="0"/>
        <w:autoSpaceDN w:val="0"/>
        <w:adjustRightInd w:val="0"/>
        <w:spacing w:line="360" w:lineRule="auto"/>
        <w:rPr>
          <w:rFonts w:ascii="Arial" w:hAnsi="Arial" w:cs="Arial"/>
          <w:b/>
          <w:bCs/>
        </w:rPr>
      </w:pPr>
    </w:p>
    <w:p w14:paraId="131AA385" w14:textId="77777777" w:rsidR="00384B74" w:rsidRDefault="00384B74" w:rsidP="0053765D">
      <w:pPr>
        <w:autoSpaceDE w:val="0"/>
        <w:autoSpaceDN w:val="0"/>
        <w:adjustRightInd w:val="0"/>
        <w:spacing w:line="360" w:lineRule="auto"/>
        <w:rPr>
          <w:rFonts w:ascii="Arial" w:hAnsi="Arial" w:cs="Arial"/>
          <w:b/>
          <w:bCs/>
        </w:rPr>
      </w:pPr>
    </w:p>
    <w:p w14:paraId="414A19DE" w14:textId="77777777" w:rsidR="00183FB9" w:rsidRPr="0053765D" w:rsidRDefault="00183FB9" w:rsidP="0053765D">
      <w:pPr>
        <w:autoSpaceDE w:val="0"/>
        <w:autoSpaceDN w:val="0"/>
        <w:adjustRightInd w:val="0"/>
        <w:spacing w:line="360" w:lineRule="auto"/>
        <w:rPr>
          <w:rFonts w:ascii="Arial" w:hAnsi="Arial" w:cs="Arial"/>
          <w:b/>
          <w:bCs/>
        </w:rPr>
      </w:pPr>
      <w:r w:rsidRPr="0053765D">
        <w:rPr>
          <w:rFonts w:ascii="Arial" w:hAnsi="Arial" w:cs="Arial"/>
          <w:b/>
          <w:bCs/>
        </w:rPr>
        <w:lastRenderedPageBreak/>
        <w:t>Załącznik nr 2 do wniosku o zawarcie umowy o zorganizowanie stażu</w:t>
      </w:r>
    </w:p>
    <w:p w14:paraId="52CF34E9" w14:textId="77777777" w:rsidR="00183FB9" w:rsidRDefault="00183FB9" w:rsidP="0053765D">
      <w:pPr>
        <w:autoSpaceDE w:val="0"/>
        <w:autoSpaceDN w:val="0"/>
        <w:adjustRightInd w:val="0"/>
        <w:spacing w:line="360" w:lineRule="auto"/>
        <w:rPr>
          <w:rFonts w:ascii="Arial" w:hAnsi="Arial" w:cs="Arial"/>
          <w:b/>
          <w:bCs/>
        </w:rPr>
      </w:pPr>
    </w:p>
    <w:p w14:paraId="722DB19F" w14:textId="77777777" w:rsidR="00740D94" w:rsidRPr="00740D94" w:rsidRDefault="00740D94" w:rsidP="0053765D">
      <w:pPr>
        <w:autoSpaceDE w:val="0"/>
        <w:autoSpaceDN w:val="0"/>
        <w:adjustRightInd w:val="0"/>
        <w:spacing w:line="360" w:lineRule="auto"/>
        <w:rPr>
          <w:rFonts w:ascii="Arial" w:hAnsi="Arial" w:cs="Arial"/>
          <w:b/>
          <w:bCs/>
          <w:sz w:val="16"/>
          <w:szCs w:val="16"/>
        </w:rPr>
      </w:pPr>
    </w:p>
    <w:p w14:paraId="5E041EF0" w14:textId="77777777" w:rsidR="00183FB9" w:rsidRPr="0053765D" w:rsidRDefault="00183FB9" w:rsidP="0053765D">
      <w:pPr>
        <w:spacing w:line="360" w:lineRule="auto"/>
        <w:rPr>
          <w:rFonts w:ascii="Arial" w:hAnsi="Arial" w:cs="Arial"/>
        </w:rPr>
      </w:pPr>
      <w:r w:rsidRPr="0053765D">
        <w:rPr>
          <w:rFonts w:ascii="Arial" w:hAnsi="Arial" w:cs="Arial"/>
        </w:rPr>
        <w:t>…………………………………</w:t>
      </w:r>
      <w:r w:rsidR="00740D94">
        <w:rPr>
          <w:rFonts w:ascii="Arial" w:hAnsi="Arial" w:cs="Arial"/>
        </w:rPr>
        <w:t>……………..</w:t>
      </w:r>
      <w:r w:rsidRPr="0053765D">
        <w:rPr>
          <w:rFonts w:ascii="Arial" w:hAnsi="Arial" w:cs="Arial"/>
        </w:rPr>
        <w:t>………</w:t>
      </w:r>
      <w:r w:rsidR="00740D94">
        <w:rPr>
          <w:rFonts w:ascii="Arial" w:hAnsi="Arial" w:cs="Arial"/>
        </w:rPr>
        <w:t>…</w:t>
      </w:r>
      <w:r w:rsidRPr="0053765D">
        <w:rPr>
          <w:rFonts w:ascii="Arial" w:hAnsi="Arial" w:cs="Arial"/>
        </w:rPr>
        <w:t>….</w:t>
      </w:r>
    </w:p>
    <w:p w14:paraId="5F23D8E4" w14:textId="77777777" w:rsidR="00183FB9" w:rsidRPr="0053765D" w:rsidRDefault="00183FB9" w:rsidP="0053765D">
      <w:pPr>
        <w:spacing w:line="360" w:lineRule="auto"/>
        <w:rPr>
          <w:rFonts w:ascii="Arial" w:hAnsi="Arial" w:cs="Arial"/>
        </w:rPr>
      </w:pPr>
      <w:r w:rsidRPr="0053765D">
        <w:rPr>
          <w:rFonts w:ascii="Arial" w:hAnsi="Arial" w:cs="Arial"/>
        </w:rPr>
        <w:t>Imię i nazwisko osoby składającej oświadczenie</w:t>
      </w:r>
    </w:p>
    <w:p w14:paraId="7D449EC2" w14:textId="77777777" w:rsidR="00183FB9" w:rsidRPr="0053765D" w:rsidRDefault="00183FB9" w:rsidP="0053765D">
      <w:pPr>
        <w:spacing w:line="360" w:lineRule="auto"/>
        <w:rPr>
          <w:rFonts w:ascii="Arial" w:hAnsi="Arial" w:cs="Arial"/>
        </w:rPr>
      </w:pPr>
      <w:r w:rsidRPr="0053765D">
        <w:rPr>
          <w:rFonts w:ascii="Arial" w:hAnsi="Arial" w:cs="Arial"/>
        </w:rPr>
        <w:t>lub nazwa podmiotu, w imieniu którego składane jest oświadczenie</w:t>
      </w:r>
    </w:p>
    <w:p w14:paraId="4C8B62F3" w14:textId="77777777" w:rsidR="00183FB9" w:rsidRPr="00740D94" w:rsidRDefault="00183FB9" w:rsidP="0053765D">
      <w:pPr>
        <w:spacing w:line="360" w:lineRule="auto"/>
        <w:rPr>
          <w:rFonts w:ascii="Arial" w:hAnsi="Arial" w:cs="Arial"/>
          <w:sz w:val="16"/>
          <w:szCs w:val="16"/>
        </w:rPr>
      </w:pPr>
    </w:p>
    <w:p w14:paraId="1A5FE277" w14:textId="77777777" w:rsidR="00183FB9" w:rsidRPr="0053765D" w:rsidRDefault="00183FB9" w:rsidP="0053765D">
      <w:pPr>
        <w:spacing w:line="360" w:lineRule="auto"/>
        <w:rPr>
          <w:rFonts w:ascii="Arial" w:hAnsi="Arial" w:cs="Arial"/>
          <w:b/>
        </w:rPr>
      </w:pPr>
      <w:r w:rsidRPr="0053765D">
        <w:rPr>
          <w:rFonts w:ascii="Arial" w:hAnsi="Arial" w:cs="Arial"/>
          <w:b/>
        </w:rPr>
        <w:t>Oświadczenie o braku istnienia wykluczających powiązań</w:t>
      </w:r>
      <w:r w:rsidR="00384B74">
        <w:rPr>
          <w:rFonts w:ascii="Arial" w:hAnsi="Arial" w:cs="Arial"/>
          <w:b/>
        </w:rPr>
        <w:t xml:space="preserve"> </w:t>
      </w:r>
      <w:r w:rsidRPr="0053765D">
        <w:rPr>
          <w:rFonts w:ascii="Arial" w:hAnsi="Arial" w:cs="Arial"/>
          <w:b/>
        </w:rPr>
        <w:t>w zakresie ograniczenia lub wyłączenia z możliwości wspierania ze środków publicznych podmiotów i osób, które w bezpośredni lub pośredni sposób wspierają działania wojenne Federacji Rosyjskiej lub są za nie odpowiedzialne</w:t>
      </w:r>
    </w:p>
    <w:p w14:paraId="6B7FAF11" w14:textId="77777777" w:rsidR="00183FB9" w:rsidRPr="00740D94" w:rsidRDefault="00183FB9" w:rsidP="0053765D">
      <w:pPr>
        <w:spacing w:line="360" w:lineRule="auto"/>
        <w:rPr>
          <w:rFonts w:ascii="Arial" w:hAnsi="Arial" w:cs="Arial"/>
          <w:b/>
          <w:sz w:val="16"/>
          <w:szCs w:val="16"/>
        </w:rPr>
      </w:pPr>
    </w:p>
    <w:p w14:paraId="1C6C1617" w14:textId="77777777" w:rsidR="00183FB9" w:rsidRPr="0053765D" w:rsidRDefault="00183FB9" w:rsidP="008B1DE0">
      <w:pPr>
        <w:spacing w:line="360" w:lineRule="auto"/>
        <w:rPr>
          <w:rFonts w:ascii="Arial" w:hAnsi="Arial" w:cs="Arial"/>
        </w:rPr>
      </w:pPr>
      <w:r w:rsidRPr="0053765D">
        <w:rPr>
          <w:rFonts w:ascii="Arial" w:hAnsi="Arial" w:cs="Arial"/>
        </w:rPr>
        <w:t>W związku z prawnym stosowaniem środków sankcyjnych w zakresie ograniczenia lub wyłączenia z możliwości wspierania ze środków publicznych podmiotów i osób, które w bezpośredni lub pośredni sposób wspierają działania wojenne Federacji Rosyjskiej lub są za nie odpowiedzialne, oświadczam(y), że nie podlegam (y) kryteriom wykluczającym zgodnie z poniższymi aktami prawnymi:</w:t>
      </w:r>
    </w:p>
    <w:p w14:paraId="79982E05" w14:textId="77777777" w:rsidR="00994FEE" w:rsidRPr="0053765D" w:rsidRDefault="00183FB9" w:rsidP="0053765D">
      <w:pPr>
        <w:pStyle w:val="Akapitzlist"/>
        <w:numPr>
          <w:ilvl w:val="0"/>
          <w:numId w:val="9"/>
        </w:numPr>
        <w:tabs>
          <w:tab w:val="left" w:pos="284"/>
        </w:tabs>
        <w:spacing w:after="0" w:line="360" w:lineRule="auto"/>
        <w:ind w:left="0" w:firstLine="0"/>
        <w:rPr>
          <w:rFonts w:ascii="Arial" w:hAnsi="Arial" w:cs="Arial"/>
          <w:sz w:val="24"/>
          <w:szCs w:val="24"/>
        </w:rPr>
      </w:pPr>
      <w:r w:rsidRPr="0053765D">
        <w:rPr>
          <w:rFonts w:ascii="Arial" w:hAnsi="Arial" w:cs="Arial"/>
          <w:sz w:val="24"/>
          <w:szCs w:val="24"/>
        </w:rPr>
        <w:t>Ustawa z dnia 13 kwietnia 2022 r. o szczególnych rozwiązaniach w zakresie przeciwdziałania wspieraniu agresji na Ukrainę oraz służących ochronie bezpiecze</w:t>
      </w:r>
      <w:r w:rsidR="00C87193" w:rsidRPr="0053765D">
        <w:rPr>
          <w:rFonts w:ascii="Arial" w:hAnsi="Arial" w:cs="Arial"/>
          <w:sz w:val="24"/>
          <w:szCs w:val="24"/>
        </w:rPr>
        <w:t>ństwa narodowego (</w:t>
      </w:r>
      <w:r w:rsidR="00F26B14" w:rsidRPr="0053765D">
        <w:rPr>
          <w:rFonts w:ascii="Arial" w:hAnsi="Arial" w:cs="Arial"/>
          <w:sz w:val="24"/>
          <w:szCs w:val="24"/>
        </w:rPr>
        <w:t xml:space="preserve">t. j. </w:t>
      </w:r>
      <w:r w:rsidR="00C87193" w:rsidRPr="0053765D">
        <w:rPr>
          <w:rFonts w:ascii="Arial" w:hAnsi="Arial" w:cs="Arial"/>
          <w:sz w:val="24"/>
          <w:szCs w:val="24"/>
        </w:rPr>
        <w:t>Dz. U. z 202</w:t>
      </w:r>
      <w:r w:rsidR="00F26B14" w:rsidRPr="0053765D">
        <w:rPr>
          <w:rFonts w:ascii="Arial" w:hAnsi="Arial" w:cs="Arial"/>
          <w:sz w:val="24"/>
          <w:szCs w:val="24"/>
        </w:rPr>
        <w:t>4</w:t>
      </w:r>
      <w:r w:rsidR="006D3C0B" w:rsidRPr="0053765D">
        <w:rPr>
          <w:rFonts w:ascii="Arial" w:hAnsi="Arial" w:cs="Arial"/>
          <w:sz w:val="24"/>
          <w:szCs w:val="24"/>
        </w:rPr>
        <w:t xml:space="preserve"> r.</w:t>
      </w:r>
      <w:r w:rsidRPr="0053765D">
        <w:rPr>
          <w:rFonts w:ascii="Arial" w:hAnsi="Arial" w:cs="Arial"/>
          <w:sz w:val="24"/>
          <w:szCs w:val="24"/>
        </w:rPr>
        <w:t xml:space="preserve"> poz.</w:t>
      </w:r>
      <w:r w:rsidR="00C87193" w:rsidRPr="0053765D">
        <w:rPr>
          <w:rFonts w:ascii="Arial" w:hAnsi="Arial" w:cs="Arial"/>
          <w:sz w:val="24"/>
          <w:szCs w:val="24"/>
        </w:rPr>
        <w:t xml:space="preserve"> </w:t>
      </w:r>
      <w:r w:rsidR="00F26B14" w:rsidRPr="0053765D">
        <w:rPr>
          <w:rFonts w:ascii="Arial" w:hAnsi="Arial" w:cs="Arial"/>
          <w:sz w:val="24"/>
          <w:szCs w:val="24"/>
        </w:rPr>
        <w:t>507</w:t>
      </w:r>
      <w:r w:rsidR="00631E7C" w:rsidRPr="0053765D">
        <w:rPr>
          <w:rFonts w:ascii="Arial" w:hAnsi="Arial" w:cs="Arial"/>
          <w:sz w:val="24"/>
          <w:szCs w:val="24"/>
        </w:rPr>
        <w:t xml:space="preserve"> z późn.zm.</w:t>
      </w:r>
      <w:r w:rsidR="002152BA" w:rsidRPr="0053765D">
        <w:rPr>
          <w:rFonts w:ascii="Arial" w:hAnsi="Arial" w:cs="Arial"/>
          <w:sz w:val="24"/>
          <w:szCs w:val="24"/>
        </w:rPr>
        <w:t xml:space="preserve">), która weszła w życie 16 </w:t>
      </w:r>
      <w:r w:rsidRPr="0053765D">
        <w:rPr>
          <w:rFonts w:ascii="Arial" w:hAnsi="Arial" w:cs="Arial"/>
          <w:sz w:val="24"/>
          <w:szCs w:val="24"/>
        </w:rPr>
        <w:t>kwietnia 2022r., zwana dalej: „ustawą”;</w:t>
      </w:r>
    </w:p>
    <w:p w14:paraId="5E2A6276" w14:textId="77777777" w:rsidR="00994FEE" w:rsidRPr="0053765D" w:rsidRDefault="00183FB9" w:rsidP="0053765D">
      <w:pPr>
        <w:pStyle w:val="Akapitzlist"/>
        <w:numPr>
          <w:ilvl w:val="0"/>
          <w:numId w:val="9"/>
        </w:numPr>
        <w:tabs>
          <w:tab w:val="left" w:pos="284"/>
        </w:tabs>
        <w:spacing w:after="0" w:line="360" w:lineRule="auto"/>
        <w:ind w:left="0" w:firstLine="0"/>
        <w:rPr>
          <w:rFonts w:ascii="Arial" w:hAnsi="Arial" w:cs="Arial"/>
          <w:sz w:val="24"/>
          <w:szCs w:val="24"/>
        </w:rPr>
      </w:pPr>
      <w:r w:rsidRPr="0053765D">
        <w:rPr>
          <w:rFonts w:ascii="Arial" w:hAnsi="Arial" w:cs="Arial"/>
          <w:sz w:val="24"/>
          <w:szCs w:val="24"/>
        </w:rPr>
        <w:t xml:space="preserve">Rozporządzenie Rady (WE) nr 765/2006 z dnia 18 maja 2006 r. dotyczące środków ograniczających w związku z sytuacją na Białorusi i udziałem Białorusi w agresji Rosji wobec Ukrainy (Dz. U. UE L 134 z 20.5.2006, str.1, z </w:t>
      </w:r>
      <w:proofErr w:type="spellStart"/>
      <w:r w:rsidRPr="0053765D">
        <w:rPr>
          <w:rFonts w:ascii="Arial" w:hAnsi="Arial" w:cs="Arial"/>
          <w:sz w:val="24"/>
          <w:szCs w:val="24"/>
        </w:rPr>
        <w:t>późn</w:t>
      </w:r>
      <w:proofErr w:type="spellEnd"/>
      <w:r w:rsidRPr="0053765D">
        <w:rPr>
          <w:rFonts w:ascii="Arial" w:hAnsi="Arial" w:cs="Arial"/>
          <w:sz w:val="24"/>
          <w:szCs w:val="24"/>
        </w:rPr>
        <w:t>. zm.);</w:t>
      </w:r>
    </w:p>
    <w:p w14:paraId="1B103165" w14:textId="77777777" w:rsidR="00994FEE" w:rsidRPr="0053765D" w:rsidRDefault="00183FB9" w:rsidP="0053765D">
      <w:pPr>
        <w:pStyle w:val="Akapitzlist"/>
        <w:numPr>
          <w:ilvl w:val="0"/>
          <w:numId w:val="9"/>
        </w:numPr>
        <w:tabs>
          <w:tab w:val="left" w:pos="284"/>
        </w:tabs>
        <w:spacing w:after="0" w:line="360" w:lineRule="auto"/>
        <w:ind w:left="0" w:firstLine="0"/>
        <w:rPr>
          <w:rFonts w:ascii="Arial" w:hAnsi="Arial" w:cs="Arial"/>
          <w:sz w:val="24"/>
          <w:szCs w:val="24"/>
        </w:rPr>
      </w:pPr>
      <w:r w:rsidRPr="0053765D">
        <w:rPr>
          <w:rFonts w:ascii="Arial" w:hAnsi="Arial" w:cs="Arial"/>
          <w:sz w:val="24"/>
          <w:szCs w:val="24"/>
        </w:rPr>
        <w:t xml:space="preserve">Rozporządzenie Rady (UE) nr 269/2014 z dnia 17 marca 2014 r. w sprawie środków ograniczających w odniesieniu do działań podważających integralność terytorialną, suwerenność i niezależność Ukrainy lub im zagrażających (Dz. U. UE L 78  z 17.3.2014, str.6, z </w:t>
      </w:r>
      <w:proofErr w:type="spellStart"/>
      <w:r w:rsidRPr="0053765D">
        <w:rPr>
          <w:rFonts w:ascii="Arial" w:hAnsi="Arial" w:cs="Arial"/>
          <w:sz w:val="24"/>
          <w:szCs w:val="24"/>
        </w:rPr>
        <w:t>późn</w:t>
      </w:r>
      <w:proofErr w:type="spellEnd"/>
      <w:r w:rsidRPr="0053765D">
        <w:rPr>
          <w:rFonts w:ascii="Arial" w:hAnsi="Arial" w:cs="Arial"/>
          <w:sz w:val="24"/>
          <w:szCs w:val="24"/>
        </w:rPr>
        <w:t>. zm.);</w:t>
      </w:r>
    </w:p>
    <w:p w14:paraId="5743B214" w14:textId="77777777" w:rsidR="00994FEE" w:rsidRPr="0053765D" w:rsidRDefault="00183FB9" w:rsidP="0053765D">
      <w:pPr>
        <w:pStyle w:val="Akapitzlist"/>
        <w:numPr>
          <w:ilvl w:val="0"/>
          <w:numId w:val="9"/>
        </w:numPr>
        <w:tabs>
          <w:tab w:val="left" w:pos="284"/>
        </w:tabs>
        <w:spacing w:after="0" w:line="360" w:lineRule="auto"/>
        <w:ind w:left="0" w:firstLine="0"/>
        <w:rPr>
          <w:rFonts w:ascii="Arial" w:hAnsi="Arial" w:cs="Arial"/>
          <w:sz w:val="24"/>
          <w:szCs w:val="24"/>
        </w:rPr>
      </w:pPr>
      <w:r w:rsidRPr="0053765D">
        <w:rPr>
          <w:rFonts w:ascii="Arial" w:hAnsi="Arial" w:cs="Arial"/>
          <w:sz w:val="24"/>
          <w:szCs w:val="24"/>
        </w:rPr>
        <w:t>Rozporządzenie Rady (UE) nr 833/2014 z dnia 31 lipca 2014 r. dotyczące środków ograniczających w związku z działaniami Rosji destabil</w:t>
      </w:r>
      <w:r w:rsidR="00994FEE" w:rsidRPr="0053765D">
        <w:rPr>
          <w:rFonts w:ascii="Arial" w:hAnsi="Arial" w:cs="Arial"/>
          <w:sz w:val="24"/>
          <w:szCs w:val="24"/>
        </w:rPr>
        <w:t xml:space="preserve">izującymi sytuację na Ukrainie </w:t>
      </w:r>
      <w:r w:rsidRPr="0053765D">
        <w:rPr>
          <w:rFonts w:ascii="Arial" w:hAnsi="Arial" w:cs="Arial"/>
          <w:sz w:val="24"/>
          <w:szCs w:val="24"/>
        </w:rPr>
        <w:t xml:space="preserve">(Dz. U. UE L 229 z 31.07.2014, str.1, z </w:t>
      </w:r>
      <w:proofErr w:type="spellStart"/>
      <w:r w:rsidRPr="0053765D">
        <w:rPr>
          <w:rFonts w:ascii="Arial" w:hAnsi="Arial" w:cs="Arial"/>
          <w:sz w:val="24"/>
          <w:szCs w:val="24"/>
        </w:rPr>
        <w:t>późn</w:t>
      </w:r>
      <w:proofErr w:type="spellEnd"/>
      <w:r w:rsidRPr="0053765D">
        <w:rPr>
          <w:rFonts w:ascii="Arial" w:hAnsi="Arial" w:cs="Arial"/>
          <w:sz w:val="24"/>
          <w:szCs w:val="24"/>
        </w:rPr>
        <w:t>. zm.);</w:t>
      </w:r>
    </w:p>
    <w:p w14:paraId="5B13808E" w14:textId="77777777" w:rsidR="00183FB9" w:rsidRPr="0053765D" w:rsidRDefault="00183FB9" w:rsidP="0053765D">
      <w:pPr>
        <w:pStyle w:val="Akapitzlist"/>
        <w:numPr>
          <w:ilvl w:val="0"/>
          <w:numId w:val="9"/>
        </w:numPr>
        <w:tabs>
          <w:tab w:val="left" w:pos="284"/>
        </w:tabs>
        <w:spacing w:after="0" w:line="360" w:lineRule="auto"/>
        <w:ind w:left="0" w:firstLine="0"/>
        <w:rPr>
          <w:rFonts w:ascii="Arial" w:hAnsi="Arial" w:cs="Arial"/>
          <w:sz w:val="24"/>
          <w:szCs w:val="24"/>
        </w:rPr>
      </w:pPr>
      <w:r w:rsidRPr="0053765D">
        <w:rPr>
          <w:rFonts w:ascii="Arial" w:hAnsi="Arial" w:cs="Arial"/>
          <w:sz w:val="24"/>
          <w:szCs w:val="24"/>
        </w:rPr>
        <w:t xml:space="preserve">Komunikat Komisji Europejskiej pn. </w:t>
      </w:r>
      <w:r w:rsidRPr="0053765D">
        <w:rPr>
          <w:rFonts w:ascii="Arial" w:hAnsi="Arial" w:cs="Arial"/>
          <w:i/>
          <w:iCs/>
          <w:sz w:val="24"/>
          <w:szCs w:val="24"/>
        </w:rPr>
        <w:t>Tymczasowe kryzysowe ramy środków pomocy państwa w celu wsparcia gospodarki po agresji Rosji wobec Ukrainy</w:t>
      </w:r>
      <w:r w:rsidRPr="0053765D">
        <w:rPr>
          <w:rFonts w:ascii="Arial" w:hAnsi="Arial" w:cs="Arial"/>
          <w:sz w:val="24"/>
          <w:szCs w:val="24"/>
        </w:rPr>
        <w:t xml:space="preserve"> (Dz. U. UE C 131 z 24.3.2022, str.1). </w:t>
      </w:r>
      <w:r w:rsidR="009C54B0" w:rsidRPr="0053765D">
        <w:rPr>
          <w:rFonts w:ascii="Arial" w:hAnsi="Arial" w:cs="Arial"/>
          <w:sz w:val="24"/>
          <w:szCs w:val="24"/>
        </w:rPr>
        <w:br/>
      </w:r>
    </w:p>
    <w:p w14:paraId="1637B8E1" w14:textId="77777777" w:rsidR="00183FB9" w:rsidRPr="0053765D" w:rsidRDefault="00183FB9" w:rsidP="0053765D">
      <w:pPr>
        <w:spacing w:line="360" w:lineRule="auto"/>
        <w:rPr>
          <w:rFonts w:ascii="Arial" w:hAnsi="Arial" w:cs="Arial"/>
        </w:rPr>
      </w:pPr>
      <w:r w:rsidRPr="0053765D">
        <w:rPr>
          <w:rFonts w:ascii="Arial" w:hAnsi="Arial" w:cs="Arial"/>
        </w:rPr>
        <w:lastRenderedPageBreak/>
        <w:t>Jednocześnie oświadczam(y), że nie jestem/(</w:t>
      </w:r>
      <w:proofErr w:type="spellStart"/>
      <w:r w:rsidRPr="0053765D">
        <w:rPr>
          <w:rFonts w:ascii="Arial" w:hAnsi="Arial" w:cs="Arial"/>
        </w:rPr>
        <w:t>śmy</w:t>
      </w:r>
      <w:proofErr w:type="spellEnd"/>
      <w:r w:rsidRPr="0053765D">
        <w:rPr>
          <w:rFonts w:ascii="Arial" w:hAnsi="Arial" w:cs="Arial"/>
        </w:rPr>
        <w:t>) wpisany(i) na listę osób i podmiotów objętych sankcjami.*</w:t>
      </w:r>
    </w:p>
    <w:p w14:paraId="72BC5BCA" w14:textId="77777777" w:rsidR="00183FB9" w:rsidRPr="0053765D" w:rsidRDefault="00183FB9" w:rsidP="0053765D">
      <w:pPr>
        <w:spacing w:line="360" w:lineRule="auto"/>
        <w:rPr>
          <w:rFonts w:ascii="Arial" w:hAnsi="Arial" w:cs="Arial"/>
        </w:rPr>
      </w:pPr>
      <w:r w:rsidRPr="0053765D">
        <w:rPr>
          <w:rFonts w:ascii="Arial" w:hAnsi="Arial" w:cs="Arial"/>
        </w:rPr>
        <w:t>Powyższe informacje są prawdziwe, kompletne, rzetelne oraz zostały przekazane zgodnie z moją najlepszą wiedzą i przy zachowaniu należytej staranności.</w:t>
      </w:r>
    </w:p>
    <w:p w14:paraId="3F1A3C3C" w14:textId="77777777" w:rsidR="00183FB9" w:rsidRPr="0053765D" w:rsidRDefault="00183FB9" w:rsidP="0053765D">
      <w:pPr>
        <w:spacing w:line="360" w:lineRule="auto"/>
        <w:rPr>
          <w:rFonts w:ascii="Arial" w:hAnsi="Arial" w:cs="Arial"/>
        </w:rPr>
      </w:pPr>
      <w:r w:rsidRPr="0053765D">
        <w:rPr>
          <w:rFonts w:ascii="Arial" w:hAnsi="Arial" w:cs="Arial"/>
        </w:rPr>
        <w:t>Ponadto zobowiązuję(my) się niezwłocznie poinformować (najpóźniej w ciągu 3 dni roboczych) Powiatowy Urząd Pracy w Sochaczewie o wystąpieniu przesłanek wykluczenia, tj. wpisaniu na listę, o której mowa w art. 2 ust. 1 Ustawy z dnia 13 kwietnia 2022 r. o szczególnych rozwiązaniach w zakresie przeciwdziałania wspieraniu agresji na Ukrainę oraz służących ochronie bezpieczeństwa narodowego (</w:t>
      </w:r>
      <w:r w:rsidR="00F26B14" w:rsidRPr="0053765D">
        <w:rPr>
          <w:rFonts w:ascii="Arial" w:hAnsi="Arial" w:cs="Arial"/>
        </w:rPr>
        <w:t xml:space="preserve">t. j. </w:t>
      </w:r>
      <w:r w:rsidRPr="0053765D">
        <w:rPr>
          <w:rFonts w:ascii="Arial" w:hAnsi="Arial" w:cs="Arial"/>
        </w:rPr>
        <w:t>Dz. U. z 202</w:t>
      </w:r>
      <w:r w:rsidR="00F26B14" w:rsidRPr="0053765D">
        <w:rPr>
          <w:rFonts w:ascii="Arial" w:hAnsi="Arial" w:cs="Arial"/>
        </w:rPr>
        <w:t>4</w:t>
      </w:r>
      <w:r w:rsidRPr="0053765D">
        <w:rPr>
          <w:rFonts w:ascii="Arial" w:hAnsi="Arial" w:cs="Arial"/>
        </w:rPr>
        <w:t xml:space="preserve"> poz. </w:t>
      </w:r>
      <w:r w:rsidR="00F26B14" w:rsidRPr="0053765D">
        <w:rPr>
          <w:rFonts w:ascii="Arial" w:hAnsi="Arial" w:cs="Arial"/>
        </w:rPr>
        <w:t>507</w:t>
      </w:r>
      <w:r w:rsidR="00631E7C" w:rsidRPr="0053765D">
        <w:rPr>
          <w:rFonts w:ascii="Arial" w:hAnsi="Arial" w:cs="Arial"/>
        </w:rPr>
        <w:t xml:space="preserve"> z późn.zm.</w:t>
      </w:r>
      <w:r w:rsidRPr="0053765D">
        <w:rPr>
          <w:rFonts w:ascii="Arial" w:hAnsi="Arial" w:cs="Arial"/>
        </w:rPr>
        <w:t xml:space="preserve">).    </w:t>
      </w:r>
    </w:p>
    <w:p w14:paraId="6C859A58" w14:textId="77777777" w:rsidR="00740D94" w:rsidRDefault="00740D94" w:rsidP="00740D94">
      <w:pPr>
        <w:spacing w:line="360" w:lineRule="auto"/>
        <w:rPr>
          <w:rFonts w:ascii="Arial" w:hAnsi="Arial" w:cs="Arial"/>
        </w:rPr>
      </w:pPr>
    </w:p>
    <w:p w14:paraId="5C7F05EC" w14:textId="77777777" w:rsidR="00864807" w:rsidRDefault="00864807" w:rsidP="00740D94">
      <w:pPr>
        <w:spacing w:line="360" w:lineRule="auto"/>
        <w:rPr>
          <w:rFonts w:ascii="Arial" w:hAnsi="Arial" w:cs="Arial"/>
        </w:rPr>
      </w:pPr>
    </w:p>
    <w:p w14:paraId="10131491" w14:textId="77777777" w:rsidR="00740D94" w:rsidRDefault="00183FB9" w:rsidP="00740D94">
      <w:pPr>
        <w:spacing w:line="360" w:lineRule="auto"/>
        <w:rPr>
          <w:rFonts w:ascii="Arial" w:hAnsi="Arial" w:cs="Arial"/>
        </w:rPr>
      </w:pPr>
      <w:r w:rsidRPr="0053765D">
        <w:rPr>
          <w:rFonts w:ascii="Arial" w:hAnsi="Arial" w:cs="Arial"/>
        </w:rPr>
        <w:t>……………………</w:t>
      </w:r>
      <w:r w:rsidR="00740D94">
        <w:rPr>
          <w:rFonts w:ascii="Arial" w:hAnsi="Arial" w:cs="Arial"/>
        </w:rPr>
        <w:t>…………………………………………………………………………..</w:t>
      </w:r>
    </w:p>
    <w:p w14:paraId="4708AC62" w14:textId="77777777" w:rsidR="00740D94" w:rsidRDefault="00183FB9" w:rsidP="00740D94">
      <w:pPr>
        <w:spacing w:line="360" w:lineRule="auto"/>
        <w:rPr>
          <w:rFonts w:ascii="Arial" w:hAnsi="Arial" w:cs="Arial"/>
          <w:iCs/>
        </w:rPr>
      </w:pPr>
      <w:r w:rsidRPr="0053765D">
        <w:rPr>
          <w:rFonts w:ascii="Arial" w:hAnsi="Arial" w:cs="Arial"/>
          <w:iCs/>
        </w:rPr>
        <w:t>data i podpis osoby składającej oświadczenie</w:t>
      </w:r>
    </w:p>
    <w:p w14:paraId="32C9FDCD" w14:textId="77777777" w:rsidR="00183FB9" w:rsidRPr="00740D94" w:rsidRDefault="00183FB9" w:rsidP="00740D94">
      <w:pPr>
        <w:spacing w:line="360" w:lineRule="auto"/>
        <w:rPr>
          <w:rFonts w:ascii="Arial" w:hAnsi="Arial" w:cs="Arial"/>
        </w:rPr>
      </w:pPr>
      <w:r w:rsidRPr="0053765D">
        <w:rPr>
          <w:rFonts w:ascii="Arial" w:hAnsi="Arial" w:cs="Arial"/>
          <w:iCs/>
        </w:rPr>
        <w:t>lub osoby uprawnionej do reprezentowania podmiotu</w:t>
      </w:r>
    </w:p>
    <w:p w14:paraId="0A1A5EEB" w14:textId="77777777" w:rsidR="00864807" w:rsidRDefault="00864807" w:rsidP="00740D94">
      <w:pPr>
        <w:pStyle w:val="NormalnyWeb"/>
        <w:spacing w:before="0" w:after="0" w:line="360" w:lineRule="auto"/>
        <w:rPr>
          <w:rFonts w:ascii="Arial" w:hAnsi="Arial" w:cs="Arial"/>
          <w:szCs w:val="24"/>
        </w:rPr>
      </w:pPr>
    </w:p>
    <w:p w14:paraId="30B80EC0" w14:textId="77777777" w:rsidR="00183FB9" w:rsidRPr="0053765D" w:rsidRDefault="00183FB9" w:rsidP="00740D94">
      <w:pPr>
        <w:pStyle w:val="NormalnyWeb"/>
        <w:spacing w:before="0" w:after="0" w:line="360" w:lineRule="auto"/>
        <w:rPr>
          <w:rFonts w:ascii="Arial" w:hAnsi="Arial" w:cs="Arial"/>
          <w:szCs w:val="24"/>
        </w:rPr>
      </w:pPr>
      <w:r w:rsidRPr="0053765D">
        <w:rPr>
          <w:rFonts w:ascii="Arial" w:hAnsi="Arial" w:cs="Arial"/>
          <w:szCs w:val="24"/>
        </w:rPr>
        <w:br/>
        <w:t>Dokonano weryfikacji pod kątem wykluczenia w dniu  ………………………………….</w:t>
      </w:r>
    </w:p>
    <w:p w14:paraId="201AAA21" w14:textId="77777777" w:rsidR="00183FB9" w:rsidRPr="0053765D" w:rsidRDefault="00183FB9" w:rsidP="0053765D">
      <w:pPr>
        <w:spacing w:line="360" w:lineRule="auto"/>
        <w:rPr>
          <w:rFonts w:ascii="Arial" w:hAnsi="Arial" w:cs="Arial"/>
        </w:rPr>
      </w:pPr>
      <w:r w:rsidRPr="0053765D">
        <w:rPr>
          <w:rFonts w:ascii="Arial" w:hAnsi="Arial" w:cs="Arial"/>
        </w:rPr>
        <w:t xml:space="preserve"> </w:t>
      </w:r>
    </w:p>
    <w:p w14:paraId="39FD6751" w14:textId="77777777" w:rsidR="00740D94" w:rsidRDefault="00740D94" w:rsidP="0053765D">
      <w:pPr>
        <w:spacing w:line="360" w:lineRule="auto"/>
        <w:rPr>
          <w:rFonts w:ascii="Arial" w:hAnsi="Arial" w:cs="Arial"/>
        </w:rPr>
      </w:pPr>
    </w:p>
    <w:p w14:paraId="49715229" w14:textId="77777777" w:rsidR="00183FB9" w:rsidRPr="0053765D" w:rsidRDefault="00183FB9" w:rsidP="0053765D">
      <w:pPr>
        <w:spacing w:line="360" w:lineRule="auto"/>
        <w:rPr>
          <w:rFonts w:ascii="Arial" w:hAnsi="Arial" w:cs="Arial"/>
        </w:rPr>
      </w:pPr>
      <w:r w:rsidRPr="0053765D">
        <w:rPr>
          <w:rFonts w:ascii="Arial" w:hAnsi="Arial" w:cs="Arial"/>
        </w:rPr>
        <w:t>………………………</w:t>
      </w:r>
      <w:r w:rsidR="00740D94">
        <w:rPr>
          <w:rFonts w:ascii="Arial" w:hAnsi="Arial" w:cs="Arial"/>
        </w:rPr>
        <w:t>…………………………………………………</w:t>
      </w:r>
      <w:r w:rsidRPr="0053765D">
        <w:rPr>
          <w:rFonts w:ascii="Arial" w:hAnsi="Arial" w:cs="Arial"/>
        </w:rPr>
        <w:t>………………………</w:t>
      </w:r>
    </w:p>
    <w:p w14:paraId="1B69D087" w14:textId="77777777" w:rsidR="00183FB9" w:rsidRPr="0053765D" w:rsidRDefault="00183FB9" w:rsidP="0053765D">
      <w:pPr>
        <w:spacing w:line="360" w:lineRule="auto"/>
        <w:rPr>
          <w:rFonts w:ascii="Arial" w:hAnsi="Arial" w:cs="Arial"/>
        </w:rPr>
      </w:pPr>
      <w:r w:rsidRPr="0053765D">
        <w:rPr>
          <w:rFonts w:ascii="Arial" w:hAnsi="Arial" w:cs="Arial"/>
        </w:rPr>
        <w:t xml:space="preserve">Podpis i pieczątka pracownika </w:t>
      </w:r>
      <w:r w:rsidRPr="0053765D">
        <w:rPr>
          <w:rFonts w:ascii="Arial" w:hAnsi="Arial" w:cs="Arial"/>
        </w:rPr>
        <w:br/>
        <w:t xml:space="preserve">Powiatowego Urzędu Pracy w Sochaczewie </w:t>
      </w:r>
    </w:p>
    <w:p w14:paraId="45719885" w14:textId="77777777" w:rsidR="00183FB9" w:rsidRPr="0053765D" w:rsidRDefault="00183FB9" w:rsidP="0053765D">
      <w:pPr>
        <w:spacing w:line="360" w:lineRule="auto"/>
        <w:rPr>
          <w:rFonts w:ascii="Arial" w:hAnsi="Arial" w:cs="Arial"/>
        </w:rPr>
      </w:pPr>
    </w:p>
    <w:p w14:paraId="31F4F91D" w14:textId="77777777" w:rsidR="00183FB9" w:rsidRPr="0053765D" w:rsidRDefault="00183FB9" w:rsidP="0053765D">
      <w:pPr>
        <w:spacing w:line="360" w:lineRule="auto"/>
        <w:rPr>
          <w:rFonts w:ascii="Arial" w:hAnsi="Arial" w:cs="Arial"/>
        </w:rPr>
      </w:pPr>
      <w:r w:rsidRPr="0053765D">
        <w:rPr>
          <w:rFonts w:ascii="Arial" w:hAnsi="Arial" w:cs="Arial"/>
        </w:rPr>
        <w:t xml:space="preserve">* Lista osób i podmiotów objętych sankcjami znajduje się :                                                            </w:t>
      </w:r>
      <w:hyperlink r:id="rId8" w:history="1">
        <w:r w:rsidRPr="0053765D">
          <w:rPr>
            <w:rStyle w:val="Hipercze"/>
            <w:rFonts w:ascii="Arial" w:hAnsi="Arial" w:cs="Arial"/>
          </w:rPr>
          <w:t>https://www.gov.pl/web/mswia/lista-osob-i-podmiotow-objetych-sankcjami</w:t>
        </w:r>
      </w:hyperlink>
    </w:p>
    <w:p w14:paraId="1E059C5D" w14:textId="77777777" w:rsidR="00183FB9" w:rsidRPr="0053765D" w:rsidRDefault="00183FB9" w:rsidP="0053765D">
      <w:pPr>
        <w:autoSpaceDE w:val="0"/>
        <w:autoSpaceDN w:val="0"/>
        <w:adjustRightInd w:val="0"/>
        <w:spacing w:line="360" w:lineRule="auto"/>
        <w:rPr>
          <w:rFonts w:ascii="Arial" w:hAnsi="Arial" w:cs="Arial"/>
        </w:rPr>
      </w:pPr>
    </w:p>
    <w:p w14:paraId="584C528E" w14:textId="77777777" w:rsidR="00183FB9" w:rsidRPr="0053765D" w:rsidRDefault="00183FB9" w:rsidP="0053765D">
      <w:pPr>
        <w:autoSpaceDE w:val="0"/>
        <w:autoSpaceDN w:val="0"/>
        <w:adjustRightInd w:val="0"/>
        <w:spacing w:line="360" w:lineRule="auto"/>
        <w:rPr>
          <w:rFonts w:ascii="Arial" w:hAnsi="Arial" w:cs="Arial"/>
        </w:rPr>
      </w:pPr>
    </w:p>
    <w:p w14:paraId="03080953" w14:textId="77777777" w:rsidR="00FB0C71" w:rsidRPr="0053765D" w:rsidRDefault="00FB0C71" w:rsidP="0053765D">
      <w:pPr>
        <w:autoSpaceDE w:val="0"/>
        <w:autoSpaceDN w:val="0"/>
        <w:adjustRightInd w:val="0"/>
        <w:spacing w:line="360" w:lineRule="auto"/>
        <w:rPr>
          <w:rFonts w:ascii="Arial" w:hAnsi="Arial" w:cs="Arial"/>
        </w:rPr>
      </w:pPr>
    </w:p>
    <w:p w14:paraId="665A72AB" w14:textId="77777777" w:rsidR="00FB0C71" w:rsidRPr="0053765D" w:rsidRDefault="00FB0C71" w:rsidP="0053765D">
      <w:pPr>
        <w:autoSpaceDE w:val="0"/>
        <w:autoSpaceDN w:val="0"/>
        <w:adjustRightInd w:val="0"/>
        <w:spacing w:line="360" w:lineRule="auto"/>
        <w:rPr>
          <w:rFonts w:ascii="Arial" w:hAnsi="Arial" w:cs="Arial"/>
        </w:rPr>
      </w:pPr>
    </w:p>
    <w:p w14:paraId="36EDE8D5" w14:textId="77777777" w:rsidR="00FB0C71" w:rsidRPr="0053765D" w:rsidRDefault="00FB0C71" w:rsidP="0053765D">
      <w:pPr>
        <w:autoSpaceDE w:val="0"/>
        <w:autoSpaceDN w:val="0"/>
        <w:adjustRightInd w:val="0"/>
        <w:spacing w:line="360" w:lineRule="auto"/>
        <w:rPr>
          <w:rFonts w:ascii="Arial" w:hAnsi="Arial" w:cs="Arial"/>
        </w:rPr>
      </w:pPr>
    </w:p>
    <w:p w14:paraId="600A14A2" w14:textId="77777777" w:rsidR="00FB0C71" w:rsidRPr="0053765D" w:rsidRDefault="00FB0C71" w:rsidP="0053765D">
      <w:pPr>
        <w:autoSpaceDE w:val="0"/>
        <w:autoSpaceDN w:val="0"/>
        <w:adjustRightInd w:val="0"/>
        <w:spacing w:line="360" w:lineRule="auto"/>
        <w:rPr>
          <w:rFonts w:ascii="Arial" w:hAnsi="Arial" w:cs="Arial"/>
        </w:rPr>
      </w:pPr>
    </w:p>
    <w:p w14:paraId="7DC68235" w14:textId="77777777" w:rsidR="00FB0C71" w:rsidRPr="0053765D" w:rsidRDefault="00FB0C71" w:rsidP="0053765D">
      <w:pPr>
        <w:autoSpaceDE w:val="0"/>
        <w:autoSpaceDN w:val="0"/>
        <w:adjustRightInd w:val="0"/>
        <w:spacing w:line="360" w:lineRule="auto"/>
        <w:rPr>
          <w:rFonts w:ascii="Arial" w:hAnsi="Arial" w:cs="Arial"/>
        </w:rPr>
      </w:pPr>
    </w:p>
    <w:p w14:paraId="437E3905" w14:textId="77777777" w:rsidR="00FB0C71" w:rsidRPr="0053765D" w:rsidRDefault="00FB0C71" w:rsidP="0053765D">
      <w:pPr>
        <w:autoSpaceDE w:val="0"/>
        <w:autoSpaceDN w:val="0"/>
        <w:adjustRightInd w:val="0"/>
        <w:spacing w:line="360" w:lineRule="auto"/>
        <w:rPr>
          <w:rFonts w:ascii="Arial" w:hAnsi="Arial" w:cs="Arial"/>
        </w:rPr>
      </w:pPr>
    </w:p>
    <w:p w14:paraId="5C5E41C4" w14:textId="77777777" w:rsidR="00FB0C71" w:rsidRDefault="00FB0C71" w:rsidP="0053765D">
      <w:pPr>
        <w:autoSpaceDE w:val="0"/>
        <w:autoSpaceDN w:val="0"/>
        <w:adjustRightInd w:val="0"/>
        <w:spacing w:line="360" w:lineRule="auto"/>
        <w:rPr>
          <w:rFonts w:ascii="Arial" w:hAnsi="Arial" w:cs="Arial"/>
        </w:rPr>
      </w:pPr>
    </w:p>
    <w:p w14:paraId="5BFB3196" w14:textId="77777777" w:rsidR="00E22DA1" w:rsidRPr="0053765D" w:rsidRDefault="00E22DA1" w:rsidP="0053765D">
      <w:pPr>
        <w:spacing w:line="360" w:lineRule="auto"/>
        <w:ind w:left="180" w:hanging="180"/>
        <w:rPr>
          <w:rFonts w:ascii="Arial" w:hAnsi="Arial" w:cs="Arial"/>
          <w:b/>
          <w:u w:val="single"/>
        </w:rPr>
      </w:pPr>
      <w:r w:rsidRPr="0053765D">
        <w:rPr>
          <w:rFonts w:ascii="Arial" w:hAnsi="Arial" w:cs="Arial"/>
          <w:b/>
          <w:u w:val="single"/>
        </w:rPr>
        <w:lastRenderedPageBreak/>
        <w:t>Informacja dotycząca organizacji staży</w:t>
      </w:r>
    </w:p>
    <w:p w14:paraId="4EAA2201" w14:textId="77777777" w:rsidR="00E22DA1" w:rsidRPr="0053765D" w:rsidRDefault="00E22DA1" w:rsidP="0053765D">
      <w:pPr>
        <w:spacing w:line="360" w:lineRule="auto"/>
        <w:rPr>
          <w:rFonts w:ascii="Arial" w:hAnsi="Arial" w:cs="Arial"/>
        </w:rPr>
      </w:pPr>
      <w:r w:rsidRPr="0053765D">
        <w:rPr>
          <w:rFonts w:ascii="Arial" w:hAnsi="Arial" w:cs="Arial"/>
        </w:rPr>
        <w:t>Bezrobotny odbywający staż nie ponosi odpowiedzialności materialnej, czynności ujęte w opisie zadań wykonuje w formie nauki pod nadzorem niżej wskazanego opiekuna stażysty, który odpowiada za prawidłową realizację stażu i za opiekę nad osobą odbywającą staż oraz poświadcza własnym podpisem prawdziwość informacji zawartych w sprawozdaniu bezrobotnego z przebiegu stażu.</w:t>
      </w:r>
    </w:p>
    <w:p w14:paraId="6FE76A62" w14:textId="77777777" w:rsidR="000761AA" w:rsidRDefault="00E22DA1" w:rsidP="000761AA">
      <w:pPr>
        <w:pStyle w:val="Default"/>
        <w:spacing w:line="360" w:lineRule="auto"/>
        <w:rPr>
          <w:rFonts w:ascii="Arial" w:hAnsi="Arial" w:cs="Arial"/>
        </w:rPr>
      </w:pPr>
      <w:r w:rsidRPr="0053765D">
        <w:rPr>
          <w:rFonts w:ascii="Arial" w:hAnsi="Arial" w:cs="Arial"/>
          <w:b/>
        </w:rPr>
        <w:t xml:space="preserve">Organizator stażu: </w:t>
      </w:r>
    </w:p>
    <w:p w14:paraId="1BE932A1" w14:textId="77777777" w:rsidR="00E22DA1" w:rsidRPr="0053765D" w:rsidRDefault="000761AA" w:rsidP="000761AA">
      <w:pPr>
        <w:pStyle w:val="Default"/>
        <w:spacing w:line="360" w:lineRule="auto"/>
        <w:rPr>
          <w:rFonts w:ascii="Arial" w:hAnsi="Arial" w:cs="Arial"/>
        </w:rPr>
      </w:pPr>
      <w:r>
        <w:rPr>
          <w:rFonts w:ascii="Arial" w:hAnsi="Arial" w:cs="Arial"/>
        </w:rPr>
        <w:t>1.</w:t>
      </w:r>
      <w:r w:rsidR="00E22DA1" w:rsidRPr="0053765D">
        <w:rPr>
          <w:rFonts w:ascii="Arial" w:hAnsi="Arial" w:cs="Arial"/>
        </w:rPr>
        <w:t>Zapoznaje bezrobotnego z obowiązującym regulaminem pracy;</w:t>
      </w:r>
    </w:p>
    <w:p w14:paraId="5C481C3C" w14:textId="77777777" w:rsidR="00E22DA1" w:rsidRPr="0053765D" w:rsidRDefault="000761AA" w:rsidP="000761AA">
      <w:pPr>
        <w:pStyle w:val="Default"/>
        <w:tabs>
          <w:tab w:val="left" w:pos="142"/>
          <w:tab w:val="left" w:pos="284"/>
        </w:tabs>
        <w:spacing w:line="360" w:lineRule="auto"/>
        <w:rPr>
          <w:rFonts w:ascii="Arial" w:hAnsi="Arial" w:cs="Arial"/>
        </w:rPr>
      </w:pPr>
      <w:r>
        <w:rPr>
          <w:rFonts w:ascii="Arial" w:hAnsi="Arial" w:cs="Arial"/>
        </w:rPr>
        <w:t>2.</w:t>
      </w:r>
      <w:r w:rsidR="00E22DA1" w:rsidRPr="0053765D">
        <w:rPr>
          <w:rFonts w:ascii="Arial" w:hAnsi="Arial" w:cs="Arial"/>
        </w:rPr>
        <w:t>Przekazuje bezrobotnemu na piśmie zakres obowiązków i uprawnień;</w:t>
      </w:r>
    </w:p>
    <w:p w14:paraId="55700A27" w14:textId="77777777" w:rsidR="00E22DA1" w:rsidRPr="0053765D" w:rsidRDefault="000761AA" w:rsidP="000761AA">
      <w:pPr>
        <w:pStyle w:val="Default"/>
        <w:tabs>
          <w:tab w:val="left" w:pos="142"/>
          <w:tab w:val="left" w:pos="284"/>
        </w:tabs>
        <w:spacing w:line="360" w:lineRule="auto"/>
        <w:rPr>
          <w:rFonts w:ascii="Arial" w:hAnsi="Arial" w:cs="Arial"/>
        </w:rPr>
      </w:pPr>
      <w:r>
        <w:rPr>
          <w:rFonts w:ascii="Arial" w:hAnsi="Arial" w:cs="Arial"/>
        </w:rPr>
        <w:t>3.</w:t>
      </w:r>
      <w:r w:rsidR="00E22DA1" w:rsidRPr="0053765D">
        <w:rPr>
          <w:rFonts w:ascii="Arial" w:hAnsi="Arial" w:cs="Arial"/>
        </w:rPr>
        <w:t>Przestrzega zasady równego traktowania i nie może dyskryminować stażysty;</w:t>
      </w:r>
    </w:p>
    <w:p w14:paraId="46426AA3" w14:textId="77777777" w:rsidR="00E22DA1" w:rsidRPr="0053765D" w:rsidRDefault="000761AA" w:rsidP="000761AA">
      <w:pPr>
        <w:pStyle w:val="Default"/>
        <w:tabs>
          <w:tab w:val="left" w:pos="142"/>
          <w:tab w:val="left" w:pos="284"/>
        </w:tabs>
        <w:spacing w:line="360" w:lineRule="auto"/>
        <w:rPr>
          <w:rFonts w:ascii="Arial" w:hAnsi="Arial" w:cs="Arial"/>
        </w:rPr>
      </w:pPr>
      <w:r>
        <w:rPr>
          <w:rFonts w:ascii="Arial" w:hAnsi="Arial" w:cs="Arial"/>
        </w:rPr>
        <w:t>4.</w:t>
      </w:r>
      <w:r w:rsidR="00E22DA1" w:rsidRPr="0053765D">
        <w:rPr>
          <w:rFonts w:ascii="Arial" w:hAnsi="Arial" w:cs="Arial"/>
        </w:rPr>
        <w:t>Po zakończeniu stażu wydaje bezrobotnemu opinię zawierającą informacje o realizowanych przez niego zadaniach oraz nabytej wiedzy i umiejętnościach;</w:t>
      </w:r>
    </w:p>
    <w:p w14:paraId="7D01BB57" w14:textId="77777777" w:rsidR="00E22DA1" w:rsidRPr="0053765D" w:rsidRDefault="000761AA" w:rsidP="000761AA">
      <w:pPr>
        <w:pStyle w:val="Default"/>
        <w:tabs>
          <w:tab w:val="left" w:pos="142"/>
          <w:tab w:val="left" w:pos="284"/>
        </w:tabs>
        <w:spacing w:line="360" w:lineRule="auto"/>
        <w:rPr>
          <w:rFonts w:ascii="Arial" w:hAnsi="Arial" w:cs="Arial"/>
        </w:rPr>
      </w:pPr>
      <w:r>
        <w:rPr>
          <w:rFonts w:ascii="Arial" w:hAnsi="Arial" w:cs="Arial"/>
        </w:rPr>
        <w:t>5.</w:t>
      </w:r>
      <w:r w:rsidR="00E22DA1" w:rsidRPr="0053765D">
        <w:rPr>
          <w:rFonts w:ascii="Arial" w:hAnsi="Arial" w:cs="Arial"/>
        </w:rPr>
        <w:t>Na wniosek bezrobotnego odbywającego staż organizator stażu udziela 2 dni wolnych za każde 30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w:t>
      </w:r>
    </w:p>
    <w:p w14:paraId="467CE76D" w14:textId="77777777" w:rsidR="00E22DA1" w:rsidRPr="0053765D" w:rsidRDefault="00381A94" w:rsidP="000761AA">
      <w:pPr>
        <w:pStyle w:val="Default"/>
        <w:tabs>
          <w:tab w:val="left" w:pos="142"/>
          <w:tab w:val="left" w:pos="284"/>
        </w:tabs>
        <w:spacing w:line="360" w:lineRule="auto"/>
        <w:rPr>
          <w:rFonts w:ascii="Arial" w:hAnsi="Arial" w:cs="Arial"/>
        </w:rPr>
      </w:pPr>
      <w:r>
        <w:rPr>
          <w:rFonts w:ascii="Arial" w:hAnsi="Arial" w:cs="Arial"/>
          <w:b/>
        </w:rPr>
        <w:t>6.</w:t>
      </w:r>
      <w:r w:rsidR="00E22DA1" w:rsidRPr="0053765D">
        <w:rPr>
          <w:rFonts w:ascii="Arial" w:hAnsi="Arial" w:cs="Arial"/>
          <w:b/>
        </w:rPr>
        <w:t>Na zasadach przewidzianych dla pracowników organizator stażu zapewnia bezrobotnemu odbywającemu staż:</w:t>
      </w:r>
      <w:r w:rsidR="00E22DA1" w:rsidRPr="0053765D">
        <w:rPr>
          <w:rFonts w:ascii="Arial" w:hAnsi="Arial" w:cs="Arial"/>
        </w:rPr>
        <w:t xml:space="preserve"> </w:t>
      </w:r>
    </w:p>
    <w:p w14:paraId="40C70CF3" w14:textId="77777777" w:rsidR="00E22DA1" w:rsidRPr="0053765D" w:rsidRDefault="00E22DA1" w:rsidP="0053765D">
      <w:pPr>
        <w:pStyle w:val="Default"/>
        <w:numPr>
          <w:ilvl w:val="0"/>
          <w:numId w:val="11"/>
        </w:numPr>
        <w:tabs>
          <w:tab w:val="left" w:pos="426"/>
        </w:tabs>
        <w:spacing w:line="360" w:lineRule="auto"/>
        <w:ind w:left="284" w:firstLine="0"/>
        <w:rPr>
          <w:rFonts w:ascii="Arial" w:hAnsi="Arial" w:cs="Arial"/>
        </w:rPr>
      </w:pPr>
      <w:r w:rsidRPr="0053765D">
        <w:rPr>
          <w:rFonts w:ascii="Arial" w:hAnsi="Arial" w:cs="Arial"/>
        </w:rPr>
        <w:t xml:space="preserve"> bezpieczne i higieniczne warunki odbywania stażu; </w:t>
      </w:r>
    </w:p>
    <w:p w14:paraId="2F48A3A4" w14:textId="77777777" w:rsidR="00E22DA1" w:rsidRPr="0053765D" w:rsidRDefault="00E22DA1" w:rsidP="0053765D">
      <w:pPr>
        <w:pStyle w:val="Default"/>
        <w:numPr>
          <w:ilvl w:val="0"/>
          <w:numId w:val="11"/>
        </w:numPr>
        <w:tabs>
          <w:tab w:val="left" w:pos="426"/>
        </w:tabs>
        <w:spacing w:line="360" w:lineRule="auto"/>
        <w:ind w:left="284" w:firstLine="0"/>
        <w:rPr>
          <w:rFonts w:ascii="Arial" w:hAnsi="Arial" w:cs="Arial"/>
        </w:rPr>
      </w:pPr>
      <w:r w:rsidRPr="0053765D">
        <w:rPr>
          <w:rFonts w:ascii="Arial" w:hAnsi="Arial" w:cs="Arial"/>
        </w:rPr>
        <w:t xml:space="preserve"> szkolenie w zakresie bezpieczeństwa i higieny pracy oraz przepisów przeciwpożarowych (w przypadku zawarcia umowy o odbywanie stażu dokument potwierdzający przeprowadzenie ww. szkolenia organizator dostarcza do PUP); </w:t>
      </w:r>
    </w:p>
    <w:p w14:paraId="10BA8A7F" w14:textId="77777777" w:rsidR="00E22DA1" w:rsidRPr="0053765D" w:rsidRDefault="00E22DA1" w:rsidP="0053765D">
      <w:pPr>
        <w:pStyle w:val="Default"/>
        <w:numPr>
          <w:ilvl w:val="0"/>
          <w:numId w:val="11"/>
        </w:numPr>
        <w:tabs>
          <w:tab w:val="left" w:pos="426"/>
        </w:tabs>
        <w:spacing w:line="360" w:lineRule="auto"/>
        <w:ind w:left="284" w:firstLine="0"/>
        <w:rPr>
          <w:rFonts w:ascii="Arial" w:hAnsi="Arial" w:cs="Arial"/>
        </w:rPr>
      </w:pPr>
      <w:r w:rsidRPr="0053765D">
        <w:rPr>
          <w:rFonts w:ascii="Arial" w:hAnsi="Arial" w:cs="Arial"/>
        </w:rPr>
        <w:t xml:space="preserve"> odzież i obuwie robocze lub ekwiwalent za używanie własnej odzieży i obuwia roboczego, ekwiwalent za pranie odzieży roboczej, środki ochrony indywidualnej, niezbędne środki higieny osobistej oraz profilaktyczne posiłki i napoje;</w:t>
      </w:r>
    </w:p>
    <w:p w14:paraId="5F5FDB4A" w14:textId="77777777" w:rsidR="00E22DA1" w:rsidRPr="0053765D" w:rsidRDefault="00E22DA1" w:rsidP="0053765D">
      <w:pPr>
        <w:pStyle w:val="Default"/>
        <w:numPr>
          <w:ilvl w:val="0"/>
          <w:numId w:val="11"/>
        </w:numPr>
        <w:tabs>
          <w:tab w:val="left" w:pos="426"/>
        </w:tabs>
        <w:spacing w:line="360" w:lineRule="auto"/>
        <w:ind w:left="284" w:firstLine="0"/>
        <w:rPr>
          <w:rFonts w:ascii="Arial" w:hAnsi="Arial" w:cs="Arial"/>
        </w:rPr>
      </w:pPr>
      <w:r w:rsidRPr="0053765D">
        <w:rPr>
          <w:rFonts w:ascii="Arial" w:hAnsi="Arial" w:cs="Arial"/>
        </w:rPr>
        <w:t xml:space="preserve"> profilaktyczną ochronę zdrowia;</w:t>
      </w:r>
    </w:p>
    <w:p w14:paraId="7B6C85B6" w14:textId="77777777" w:rsidR="00E22DA1" w:rsidRPr="0053765D" w:rsidRDefault="00E22DA1" w:rsidP="0053765D">
      <w:pPr>
        <w:pStyle w:val="Default"/>
        <w:numPr>
          <w:ilvl w:val="0"/>
          <w:numId w:val="11"/>
        </w:numPr>
        <w:tabs>
          <w:tab w:val="left" w:pos="426"/>
        </w:tabs>
        <w:spacing w:line="360" w:lineRule="auto"/>
        <w:ind w:left="284" w:firstLine="0"/>
        <w:rPr>
          <w:rFonts w:ascii="Arial" w:hAnsi="Arial" w:cs="Arial"/>
        </w:rPr>
      </w:pPr>
      <w:r w:rsidRPr="0053765D">
        <w:rPr>
          <w:rFonts w:ascii="Arial" w:hAnsi="Arial" w:cs="Arial"/>
        </w:rPr>
        <w:t xml:space="preserve"> okresy odpoczynku; </w:t>
      </w:r>
    </w:p>
    <w:p w14:paraId="0D52A389" w14:textId="77777777" w:rsidR="00E22DA1" w:rsidRPr="0053765D" w:rsidRDefault="00E22DA1" w:rsidP="0053765D">
      <w:pPr>
        <w:pStyle w:val="Default"/>
        <w:numPr>
          <w:ilvl w:val="0"/>
          <w:numId w:val="11"/>
        </w:numPr>
        <w:tabs>
          <w:tab w:val="left" w:pos="426"/>
        </w:tabs>
        <w:spacing w:line="360" w:lineRule="auto"/>
        <w:ind w:left="284" w:firstLine="0"/>
        <w:rPr>
          <w:rFonts w:ascii="Arial" w:hAnsi="Arial" w:cs="Arial"/>
        </w:rPr>
      </w:pPr>
      <w:r w:rsidRPr="0053765D">
        <w:rPr>
          <w:rFonts w:ascii="Arial" w:hAnsi="Arial" w:cs="Arial"/>
        </w:rPr>
        <w:t xml:space="preserve"> ochronę przed </w:t>
      </w:r>
      <w:proofErr w:type="spellStart"/>
      <w:r w:rsidRPr="0053765D">
        <w:rPr>
          <w:rFonts w:ascii="Arial" w:hAnsi="Arial" w:cs="Arial"/>
        </w:rPr>
        <w:t>mobbingiem</w:t>
      </w:r>
      <w:proofErr w:type="spellEnd"/>
      <w:r w:rsidRPr="0053765D">
        <w:rPr>
          <w:rFonts w:ascii="Arial" w:hAnsi="Arial" w:cs="Arial"/>
        </w:rPr>
        <w:t>;</w:t>
      </w:r>
    </w:p>
    <w:p w14:paraId="36588188" w14:textId="77777777" w:rsidR="00E22DA1" w:rsidRPr="0053765D" w:rsidRDefault="00E22DA1" w:rsidP="0053765D">
      <w:pPr>
        <w:pStyle w:val="Default"/>
        <w:numPr>
          <w:ilvl w:val="0"/>
          <w:numId w:val="11"/>
        </w:numPr>
        <w:tabs>
          <w:tab w:val="left" w:pos="426"/>
        </w:tabs>
        <w:spacing w:line="360" w:lineRule="auto"/>
        <w:ind w:left="284" w:firstLine="0"/>
        <w:rPr>
          <w:rFonts w:ascii="Arial" w:hAnsi="Arial" w:cs="Arial"/>
        </w:rPr>
      </w:pPr>
      <w:r w:rsidRPr="0053765D">
        <w:rPr>
          <w:rFonts w:ascii="Arial" w:hAnsi="Arial" w:cs="Arial"/>
        </w:rPr>
        <w:t xml:space="preserve"> maszyny, urządzenia, narzędzia i sprzęt, niezbędne do wykonywania zadań na danym stanowisku;</w:t>
      </w:r>
    </w:p>
    <w:p w14:paraId="7C6E122C" w14:textId="77777777" w:rsidR="00E22DA1" w:rsidRPr="0053765D" w:rsidRDefault="00E22DA1" w:rsidP="0053765D">
      <w:pPr>
        <w:pStyle w:val="Default"/>
        <w:numPr>
          <w:ilvl w:val="0"/>
          <w:numId w:val="11"/>
        </w:numPr>
        <w:tabs>
          <w:tab w:val="left" w:pos="426"/>
        </w:tabs>
        <w:spacing w:line="360" w:lineRule="auto"/>
        <w:ind w:left="284" w:firstLine="0"/>
        <w:rPr>
          <w:rFonts w:ascii="Arial" w:hAnsi="Arial" w:cs="Arial"/>
        </w:rPr>
      </w:pPr>
      <w:r w:rsidRPr="0053765D">
        <w:rPr>
          <w:rFonts w:ascii="Arial" w:hAnsi="Arial" w:cs="Arial"/>
        </w:rPr>
        <w:t xml:space="preserve"> możliwość uczestnictwa w szkoleniach i delegacjach.</w:t>
      </w:r>
    </w:p>
    <w:p w14:paraId="25BC2509" w14:textId="77777777" w:rsidR="00E22DA1" w:rsidRPr="0053765D" w:rsidRDefault="00E22DA1" w:rsidP="0053765D">
      <w:pPr>
        <w:autoSpaceDE w:val="0"/>
        <w:autoSpaceDN w:val="0"/>
        <w:adjustRightInd w:val="0"/>
        <w:spacing w:line="360" w:lineRule="auto"/>
        <w:rPr>
          <w:rFonts w:ascii="Arial" w:hAnsi="Arial" w:cs="Arial"/>
        </w:rPr>
      </w:pPr>
      <w:r w:rsidRPr="0053765D">
        <w:rPr>
          <w:rFonts w:ascii="Arial" w:hAnsi="Arial" w:cs="Arial"/>
        </w:rPr>
        <w:lastRenderedPageBreak/>
        <w:t>7. Staż bezrobotnego nie może być krótszy niż 4 godziny na dobę i 20 godzin tygodniowo.</w:t>
      </w:r>
    </w:p>
    <w:p w14:paraId="3DE59845" w14:textId="77777777" w:rsidR="00E22DA1" w:rsidRPr="0053765D" w:rsidRDefault="00E22DA1" w:rsidP="0053765D">
      <w:pPr>
        <w:autoSpaceDE w:val="0"/>
        <w:autoSpaceDN w:val="0"/>
        <w:adjustRightInd w:val="0"/>
        <w:spacing w:line="360" w:lineRule="auto"/>
        <w:rPr>
          <w:rFonts w:ascii="Arial" w:hAnsi="Arial" w:cs="Arial"/>
        </w:rPr>
      </w:pPr>
      <w:r w:rsidRPr="0053765D">
        <w:rPr>
          <w:rFonts w:ascii="Arial" w:hAnsi="Arial" w:cs="Arial"/>
        </w:rPr>
        <w:t>8. Staż bezrobotnego nie może przekraczać 8 godzin na dobę i 40 godzin tygodniowo, a bezrobotnego będącego osobą niepełnosprawną zaliczaną do znacznego lub umiarkowanego stopnia niepełnosprawności – 7 godzin na dobę i 35 godzin tygodniowo.</w:t>
      </w:r>
    </w:p>
    <w:p w14:paraId="2C0F6C47" w14:textId="77777777" w:rsidR="00E22DA1" w:rsidRPr="0053765D" w:rsidRDefault="00E22DA1" w:rsidP="0053765D">
      <w:pPr>
        <w:autoSpaceDE w:val="0"/>
        <w:autoSpaceDN w:val="0"/>
        <w:adjustRightInd w:val="0"/>
        <w:spacing w:line="360" w:lineRule="auto"/>
        <w:rPr>
          <w:rFonts w:ascii="Arial" w:hAnsi="Arial" w:cs="Arial"/>
        </w:rPr>
      </w:pPr>
      <w:r w:rsidRPr="0053765D">
        <w:rPr>
          <w:rFonts w:ascii="Arial" w:hAnsi="Arial" w:cs="Arial"/>
        </w:rPr>
        <w:t>9. Bezrobotny nie może odbywać stażu w niedzielę i święta, w porze nocnej, w systemie pracy zmianowej ani w godzinach nadliczbowych. Urząd może wyrazić zgodę na realizację stażu w niedzielę i święta, w porze nocnej lub systemie pracy zmianowej, o ile charakter pracy w danym zawodzie wymaga takiego rozkładu czasu pracy.</w:t>
      </w:r>
    </w:p>
    <w:p w14:paraId="66B9B822" w14:textId="77777777" w:rsidR="00E22DA1" w:rsidRPr="0053765D" w:rsidRDefault="00E22DA1" w:rsidP="0053765D">
      <w:pPr>
        <w:spacing w:line="360" w:lineRule="auto"/>
        <w:rPr>
          <w:rFonts w:ascii="Arial" w:hAnsi="Arial" w:cs="Arial"/>
        </w:rPr>
      </w:pPr>
      <w:r w:rsidRPr="0053765D">
        <w:rPr>
          <w:rFonts w:ascii="Arial" w:hAnsi="Arial" w:cs="Arial"/>
        </w:rPr>
        <w:t>10. Organizator stażu nie może zawierać umów dotyczących świadczenia pracy ze stażystą przy jednoczesnym kontynuowaniu stażu. Każde podjęcie zatrudnienia skutkuje przerwaniem stażu.</w:t>
      </w:r>
    </w:p>
    <w:p w14:paraId="7DD9D01B" w14:textId="77777777" w:rsidR="00E22DA1" w:rsidRPr="0053765D" w:rsidRDefault="00E22DA1" w:rsidP="0053765D">
      <w:pPr>
        <w:spacing w:line="360" w:lineRule="auto"/>
        <w:rPr>
          <w:rFonts w:ascii="Arial" w:hAnsi="Arial" w:cs="Arial"/>
        </w:rPr>
      </w:pPr>
      <w:r w:rsidRPr="0053765D">
        <w:rPr>
          <w:rFonts w:ascii="Arial" w:hAnsi="Arial" w:cs="Arial"/>
        </w:rPr>
        <w:t>11. Organizator stażu nie może wypłacać bezrobotnemu środków finansowych w trakcie odbywania stażu.</w:t>
      </w:r>
    </w:p>
    <w:p w14:paraId="2811A142" w14:textId="633D110A" w:rsidR="00E22DA1" w:rsidRPr="0053765D" w:rsidRDefault="00E22DA1" w:rsidP="0053765D">
      <w:pPr>
        <w:spacing w:line="360" w:lineRule="auto"/>
        <w:rPr>
          <w:rFonts w:ascii="Arial" w:hAnsi="Arial" w:cs="Arial"/>
          <w:color w:val="000000"/>
        </w:rPr>
      </w:pPr>
      <w:r w:rsidRPr="0053765D">
        <w:rPr>
          <w:rFonts w:ascii="Arial" w:hAnsi="Arial" w:cs="Arial"/>
        </w:rPr>
        <w:t xml:space="preserve">12. W </w:t>
      </w:r>
      <w:r w:rsidRPr="0053765D">
        <w:rPr>
          <w:rFonts w:ascii="Arial" w:hAnsi="Arial" w:cs="Arial"/>
          <w:color w:val="000000"/>
        </w:rPr>
        <w:t xml:space="preserve">przypadku </w:t>
      </w:r>
      <w:r w:rsidRPr="0053765D">
        <w:rPr>
          <w:rFonts w:ascii="Arial" w:hAnsi="Arial" w:cs="Arial"/>
          <w:b/>
          <w:bCs/>
          <w:color w:val="000000"/>
        </w:rPr>
        <w:t xml:space="preserve">stażu zakończonego egzaminem zawodowym, </w:t>
      </w:r>
      <w:r w:rsidRPr="0053765D">
        <w:rPr>
          <w:rFonts w:ascii="Arial" w:hAnsi="Arial" w:cs="Arial"/>
          <w:color w:val="000000"/>
        </w:rPr>
        <w:t xml:space="preserve">przeprowadzanym przez okręgową komisję egzaminacyjną, zgodnie z przepisami rozdziału 3b ustawy z dnia 7 września 1991 r. </w:t>
      </w:r>
      <w:r w:rsidRPr="0053765D">
        <w:rPr>
          <w:rFonts w:ascii="Arial" w:hAnsi="Arial" w:cs="Arial"/>
          <w:color w:val="000000"/>
        </w:rPr>
        <w:br/>
        <w:t xml:space="preserve">o systemie oświaty (Dz.U. z 2024 r. poz. 750, 854, 1473 i 1933 oraz z 2025 r. </w:t>
      </w:r>
      <w:r w:rsidR="00381A94">
        <w:rPr>
          <w:rFonts w:ascii="Arial" w:hAnsi="Arial" w:cs="Arial"/>
          <w:color w:val="000000"/>
        </w:rPr>
        <w:br/>
      </w:r>
      <w:r w:rsidRPr="0053765D">
        <w:rPr>
          <w:rFonts w:ascii="Arial" w:hAnsi="Arial" w:cs="Arial"/>
          <w:color w:val="000000"/>
        </w:rPr>
        <w:t xml:space="preserve">poz. </w:t>
      </w:r>
      <w:r w:rsidR="00341C45">
        <w:rPr>
          <w:rFonts w:ascii="Arial" w:hAnsi="Arial" w:cs="Arial"/>
          <w:color w:val="000000"/>
        </w:rPr>
        <w:t>620</w:t>
      </w:r>
      <w:r w:rsidRPr="0053765D">
        <w:rPr>
          <w:rFonts w:ascii="Arial" w:hAnsi="Arial" w:cs="Arial"/>
          <w:color w:val="000000"/>
        </w:rPr>
        <w:t xml:space="preserve">), program stażu uwzględnia wymagania określone w podstawie programowej kształcenia w zawodzie szkolnictwa branżowego określonej w przepisach wydanych na podstawie art. 46 ust. 1 pkt 3 ustawy z dnia 14 grudnia 2016 r. – Prawo oświatowe. Uczestnik stażu, który zdał egzamin zawodowy, otrzymuje certyfikat kwalifikacji zawodowej. </w:t>
      </w:r>
    </w:p>
    <w:p w14:paraId="476427C9" w14:textId="715C498E" w:rsidR="00E22DA1" w:rsidRPr="0053765D" w:rsidRDefault="00E22DA1" w:rsidP="0053765D">
      <w:pPr>
        <w:spacing w:line="360" w:lineRule="auto"/>
        <w:rPr>
          <w:rFonts w:ascii="Arial" w:hAnsi="Arial" w:cs="Arial"/>
        </w:rPr>
      </w:pPr>
      <w:r w:rsidRPr="0053765D">
        <w:rPr>
          <w:rFonts w:ascii="Arial" w:hAnsi="Arial" w:cs="Arial"/>
          <w:color w:val="000000"/>
        </w:rPr>
        <w:t xml:space="preserve">13. W przypadku </w:t>
      </w:r>
      <w:r w:rsidRPr="0053765D">
        <w:rPr>
          <w:rFonts w:ascii="Arial" w:hAnsi="Arial" w:cs="Arial"/>
          <w:b/>
          <w:bCs/>
          <w:color w:val="000000"/>
        </w:rPr>
        <w:t xml:space="preserve">stażu zakończonego egzaminem czeladniczym, </w:t>
      </w:r>
      <w:r w:rsidRPr="0053765D">
        <w:rPr>
          <w:rFonts w:ascii="Arial" w:hAnsi="Arial" w:cs="Arial"/>
          <w:color w:val="000000"/>
        </w:rPr>
        <w:t xml:space="preserve">przeprowadzanym przez komisje egzaminacyjne izb rzemieślniczych, zgodnie z przepisami wydanymi na podstawie art. 3 ust. 4 ustawy z dnia 22 marca 1989 r. o rzemiośle, program stażu uwzględnia standardy wymagań egzaminacyjnych ustalone przez Związek Rzemiosła Polskiego, będące podstawą przeprowadzania egzaminu czeladniczego, a w przypadku zawodów określonych w klasyfikacji zawodów szkolnictwa branżowego – wymagania określone w podstawie programowej </w:t>
      </w:r>
      <w:r w:rsidR="005015B3">
        <w:rPr>
          <w:rFonts w:ascii="Arial" w:hAnsi="Arial" w:cs="Arial"/>
          <w:color w:val="000000"/>
        </w:rPr>
        <w:br/>
      </w:r>
      <w:r w:rsidR="005015B3">
        <w:rPr>
          <w:rFonts w:ascii="Arial" w:hAnsi="Arial" w:cs="Arial"/>
          <w:color w:val="000000"/>
        </w:rPr>
        <w:br/>
      </w:r>
      <w:r w:rsidR="005015B3">
        <w:rPr>
          <w:rFonts w:ascii="Arial" w:hAnsi="Arial" w:cs="Arial"/>
          <w:color w:val="000000"/>
        </w:rPr>
        <w:br/>
      </w:r>
      <w:r w:rsidR="005015B3">
        <w:rPr>
          <w:rFonts w:ascii="Arial" w:hAnsi="Arial" w:cs="Arial"/>
          <w:color w:val="000000"/>
        </w:rPr>
        <w:br/>
      </w:r>
      <w:r w:rsidRPr="0053765D">
        <w:rPr>
          <w:rFonts w:ascii="Arial" w:hAnsi="Arial" w:cs="Arial"/>
          <w:color w:val="000000"/>
        </w:rPr>
        <w:lastRenderedPageBreak/>
        <w:t>kształcenia w zawodzie szkolnictwa branżowego, określonej w przepisach wydanych</w:t>
      </w:r>
      <w:r w:rsidR="005015B3">
        <w:rPr>
          <w:rFonts w:ascii="Arial" w:hAnsi="Arial" w:cs="Arial"/>
          <w:color w:val="000000"/>
        </w:rPr>
        <w:br/>
      </w:r>
      <w:r w:rsidRPr="0053765D">
        <w:rPr>
          <w:rFonts w:ascii="Arial" w:hAnsi="Arial" w:cs="Arial"/>
          <w:color w:val="000000"/>
        </w:rPr>
        <w:t xml:space="preserve">na podstawie art. 46 ust. 1 pkt 3 ustawy z dnia 14 grudnia 2016 r. – Prawo oświatowe. Uczestnik stażu, który zdał egzamin czeladniczy, otrzymuje świadectwo czeladnicze. </w:t>
      </w:r>
    </w:p>
    <w:p w14:paraId="68571672" w14:textId="77777777" w:rsidR="00E22DA1" w:rsidRPr="0053765D" w:rsidRDefault="00E22DA1" w:rsidP="0053765D">
      <w:pPr>
        <w:spacing w:line="360" w:lineRule="auto"/>
        <w:rPr>
          <w:rFonts w:ascii="Arial" w:hAnsi="Arial" w:cs="Arial"/>
        </w:rPr>
      </w:pPr>
      <w:r w:rsidRPr="0053765D">
        <w:rPr>
          <w:rFonts w:ascii="Arial" w:hAnsi="Arial" w:cs="Arial"/>
          <w:bCs/>
          <w:color w:val="000000"/>
        </w:rPr>
        <w:t>14. Opiekun stażysty musi posiadać kwalifikacje instruktora praktycznej nauki zawodu, określone w przepisach wydanych na podstawie art. 120 ust. 4 ustawy z dnia 14 grudnia 2016 r. – Prawo oświatowe.</w:t>
      </w:r>
    </w:p>
    <w:p w14:paraId="7004F7BE" w14:textId="77777777" w:rsidR="00E22DA1" w:rsidRPr="0053765D" w:rsidRDefault="00E22DA1" w:rsidP="0053765D">
      <w:pPr>
        <w:spacing w:line="360" w:lineRule="auto"/>
        <w:rPr>
          <w:rFonts w:ascii="Arial" w:hAnsi="Arial" w:cs="Arial"/>
        </w:rPr>
      </w:pPr>
    </w:p>
    <w:p w14:paraId="09A1162F" w14:textId="77777777" w:rsidR="00E22DA1" w:rsidRPr="0053765D" w:rsidRDefault="00E22DA1" w:rsidP="0053765D">
      <w:pPr>
        <w:spacing w:line="360" w:lineRule="auto"/>
        <w:rPr>
          <w:rFonts w:ascii="Arial" w:hAnsi="Arial" w:cs="Arial"/>
        </w:rPr>
      </w:pPr>
      <w:r w:rsidRPr="0053765D">
        <w:rPr>
          <w:rFonts w:ascii="Arial" w:hAnsi="Arial" w:cs="Arial"/>
        </w:rPr>
        <w:t xml:space="preserve">                                                                                                                                                               </w:t>
      </w:r>
    </w:p>
    <w:p w14:paraId="03DCBAC1" w14:textId="77777777" w:rsidR="00381A94" w:rsidRDefault="00E22DA1" w:rsidP="0053765D">
      <w:pPr>
        <w:spacing w:line="360" w:lineRule="auto"/>
        <w:rPr>
          <w:rFonts w:ascii="Arial" w:hAnsi="Arial" w:cs="Arial"/>
        </w:rPr>
      </w:pPr>
      <w:r w:rsidRPr="0053765D">
        <w:rPr>
          <w:rFonts w:ascii="Arial" w:hAnsi="Arial" w:cs="Arial"/>
        </w:rPr>
        <w:t xml:space="preserve">                                                                                                     …….……..……</w:t>
      </w:r>
      <w:r w:rsidR="00381A94">
        <w:rPr>
          <w:rFonts w:ascii="Arial" w:hAnsi="Arial" w:cs="Arial"/>
        </w:rPr>
        <w:t>…………………….</w:t>
      </w:r>
      <w:r w:rsidRPr="0053765D">
        <w:rPr>
          <w:rFonts w:ascii="Arial" w:hAnsi="Arial" w:cs="Arial"/>
        </w:rPr>
        <w:t xml:space="preserve">..………               </w:t>
      </w:r>
    </w:p>
    <w:p w14:paraId="45F54200" w14:textId="77777777" w:rsidR="00E22DA1" w:rsidRPr="0053765D" w:rsidRDefault="00E22DA1" w:rsidP="0053765D">
      <w:pPr>
        <w:spacing w:line="360" w:lineRule="auto"/>
        <w:rPr>
          <w:rFonts w:ascii="Arial" w:hAnsi="Arial" w:cs="Arial"/>
        </w:rPr>
      </w:pPr>
      <w:r w:rsidRPr="0053765D">
        <w:rPr>
          <w:rFonts w:ascii="Arial" w:hAnsi="Arial" w:cs="Arial"/>
        </w:rPr>
        <w:t>/pieczątka i czytelny podpis Organizatora)</w:t>
      </w:r>
    </w:p>
    <w:p w14:paraId="6CF1C334" w14:textId="77777777" w:rsidR="00817FAB" w:rsidRDefault="00817FAB" w:rsidP="0053765D">
      <w:pPr>
        <w:pStyle w:val="Nagwek4"/>
        <w:numPr>
          <w:ilvl w:val="0"/>
          <w:numId w:val="0"/>
        </w:numPr>
        <w:spacing w:line="360" w:lineRule="auto"/>
        <w:rPr>
          <w:rFonts w:ascii="Arial" w:hAnsi="Arial" w:cs="Arial"/>
          <w:bCs/>
          <w:szCs w:val="24"/>
          <w:lang w:eastAsia="pl-PL"/>
        </w:rPr>
      </w:pPr>
    </w:p>
    <w:p w14:paraId="11DA8D7E" w14:textId="77777777" w:rsidR="00381A94" w:rsidRDefault="00381A94" w:rsidP="00381A94"/>
    <w:p w14:paraId="0872C7F5" w14:textId="77777777" w:rsidR="00381A94" w:rsidRDefault="00381A94" w:rsidP="00381A94"/>
    <w:p w14:paraId="366DC9C9" w14:textId="77777777" w:rsidR="00381A94" w:rsidRDefault="00381A94" w:rsidP="00381A94"/>
    <w:p w14:paraId="2CE2FE4F" w14:textId="77777777" w:rsidR="00381A94" w:rsidRDefault="00381A94" w:rsidP="00381A94"/>
    <w:p w14:paraId="1B42F1D2" w14:textId="77777777" w:rsidR="00381A94" w:rsidRDefault="00381A94" w:rsidP="00381A94"/>
    <w:p w14:paraId="7243C5F3" w14:textId="77777777" w:rsidR="00381A94" w:rsidRDefault="00381A94" w:rsidP="00381A94"/>
    <w:p w14:paraId="2D0DF21D" w14:textId="77777777" w:rsidR="00381A94" w:rsidRDefault="00381A94" w:rsidP="00381A94"/>
    <w:p w14:paraId="0B0E1FAD" w14:textId="77777777" w:rsidR="00381A94" w:rsidRDefault="00381A94" w:rsidP="00381A94"/>
    <w:p w14:paraId="37E1DADB" w14:textId="77777777" w:rsidR="00381A94" w:rsidRDefault="00381A94" w:rsidP="00381A94"/>
    <w:p w14:paraId="6E95E76F" w14:textId="77777777" w:rsidR="00381A94" w:rsidRDefault="00381A94" w:rsidP="00381A94"/>
    <w:p w14:paraId="07DC9267" w14:textId="77777777" w:rsidR="00381A94" w:rsidRDefault="00381A94" w:rsidP="00381A94"/>
    <w:p w14:paraId="33E91D4F" w14:textId="77777777" w:rsidR="00381A94" w:rsidRDefault="00381A94" w:rsidP="00381A94"/>
    <w:p w14:paraId="111639C4" w14:textId="77777777" w:rsidR="00381A94" w:rsidRDefault="00381A94" w:rsidP="00381A94"/>
    <w:p w14:paraId="1CB2D46B" w14:textId="77777777" w:rsidR="00381A94" w:rsidRDefault="00381A94" w:rsidP="00381A94"/>
    <w:p w14:paraId="138BD9E7" w14:textId="77777777" w:rsidR="00381A94" w:rsidRDefault="00381A94" w:rsidP="00381A94"/>
    <w:p w14:paraId="77331BE7" w14:textId="77777777" w:rsidR="00381A94" w:rsidRDefault="00381A94" w:rsidP="00381A94"/>
    <w:p w14:paraId="7EC25477" w14:textId="77777777" w:rsidR="00381A94" w:rsidRDefault="00381A94" w:rsidP="00381A94"/>
    <w:p w14:paraId="002F5AA3" w14:textId="77777777" w:rsidR="00381A94" w:rsidRDefault="00381A94" w:rsidP="00381A94"/>
    <w:p w14:paraId="33B4C701" w14:textId="77777777" w:rsidR="00381A94" w:rsidRDefault="00381A94" w:rsidP="00381A94"/>
    <w:p w14:paraId="39433626" w14:textId="77777777" w:rsidR="00381A94" w:rsidRDefault="00381A94" w:rsidP="00381A94"/>
    <w:p w14:paraId="62812E4A" w14:textId="77777777" w:rsidR="00381A94" w:rsidRDefault="00381A94" w:rsidP="00381A94"/>
    <w:p w14:paraId="10D9A899" w14:textId="77777777" w:rsidR="00381A94" w:rsidRDefault="00381A94" w:rsidP="00381A94"/>
    <w:p w14:paraId="0925B5A6" w14:textId="77777777" w:rsidR="00381A94" w:rsidRDefault="00381A94" w:rsidP="00381A94"/>
    <w:p w14:paraId="06B66066" w14:textId="77777777" w:rsidR="00381A94" w:rsidRDefault="00381A94" w:rsidP="00381A94"/>
    <w:p w14:paraId="1D9CDA49" w14:textId="77777777" w:rsidR="00381A94" w:rsidRDefault="00381A94" w:rsidP="00381A94"/>
    <w:p w14:paraId="256EE2F6" w14:textId="77777777" w:rsidR="00381A94" w:rsidRDefault="00381A94" w:rsidP="00381A94"/>
    <w:p w14:paraId="2A05B2F0" w14:textId="77777777" w:rsidR="00C219E0" w:rsidRDefault="00C219E0" w:rsidP="00381A94"/>
    <w:p w14:paraId="37AE642D" w14:textId="77777777" w:rsidR="00C219E0" w:rsidRDefault="00C219E0" w:rsidP="00381A94"/>
    <w:p w14:paraId="3845D4A9" w14:textId="77777777" w:rsidR="00C219E0" w:rsidRDefault="00C219E0" w:rsidP="00381A94"/>
    <w:p w14:paraId="69FC27B7" w14:textId="77777777" w:rsidR="00C219E0" w:rsidRDefault="00C219E0" w:rsidP="00381A94"/>
    <w:p w14:paraId="098C8CE6" w14:textId="77777777" w:rsidR="00C219E0" w:rsidRDefault="00C219E0" w:rsidP="00381A94"/>
    <w:p w14:paraId="7005F8DE" w14:textId="77777777" w:rsidR="00C219E0" w:rsidRDefault="00C219E0" w:rsidP="00381A94"/>
    <w:p w14:paraId="309BAD61" w14:textId="77777777" w:rsidR="00951C0D" w:rsidRPr="0053765D" w:rsidRDefault="00951C0D" w:rsidP="0053765D">
      <w:pPr>
        <w:pStyle w:val="Nagwek4"/>
        <w:numPr>
          <w:ilvl w:val="0"/>
          <w:numId w:val="0"/>
        </w:numPr>
        <w:spacing w:line="360" w:lineRule="auto"/>
        <w:rPr>
          <w:rFonts w:ascii="Arial" w:hAnsi="Arial" w:cs="Arial"/>
          <w:szCs w:val="24"/>
        </w:rPr>
      </w:pPr>
      <w:r w:rsidRPr="0053765D">
        <w:rPr>
          <w:rFonts w:ascii="Arial" w:hAnsi="Arial" w:cs="Arial"/>
          <w:szCs w:val="24"/>
        </w:rPr>
        <w:lastRenderedPageBreak/>
        <w:t>WYPEŁNIA POWIATOWY URZĄD PRACY</w:t>
      </w:r>
    </w:p>
    <w:p w14:paraId="5F57425F" w14:textId="77777777" w:rsidR="00575916" w:rsidRPr="00C219E0" w:rsidRDefault="00575916" w:rsidP="00575916">
      <w:pPr>
        <w:pStyle w:val="Tekstpodstawowy"/>
        <w:tabs>
          <w:tab w:val="left" w:pos="284"/>
          <w:tab w:val="left" w:pos="426"/>
        </w:tabs>
        <w:spacing w:line="360" w:lineRule="auto"/>
        <w:rPr>
          <w:rFonts w:ascii="Arial" w:hAnsi="Arial" w:cs="Arial"/>
          <w:sz w:val="10"/>
          <w:szCs w:val="10"/>
        </w:rPr>
      </w:pPr>
    </w:p>
    <w:p w14:paraId="319A1213" w14:textId="77777777" w:rsidR="00032962" w:rsidRPr="0053765D" w:rsidRDefault="00575916" w:rsidP="00575916">
      <w:pPr>
        <w:pStyle w:val="Tekstpodstawowy"/>
        <w:tabs>
          <w:tab w:val="left" w:pos="284"/>
          <w:tab w:val="left" w:pos="426"/>
        </w:tabs>
        <w:spacing w:line="360" w:lineRule="auto"/>
        <w:rPr>
          <w:rFonts w:ascii="Arial" w:hAnsi="Arial" w:cs="Arial"/>
          <w:szCs w:val="24"/>
        </w:rPr>
      </w:pPr>
      <w:r>
        <w:rPr>
          <w:rFonts w:ascii="Arial" w:hAnsi="Arial" w:cs="Arial"/>
          <w:szCs w:val="24"/>
        </w:rPr>
        <w:t>1.</w:t>
      </w:r>
      <w:r w:rsidR="000D2436" w:rsidRPr="0053765D">
        <w:rPr>
          <w:rFonts w:ascii="Arial" w:hAnsi="Arial" w:cs="Arial"/>
          <w:szCs w:val="24"/>
        </w:rPr>
        <w:t>P</w:t>
      </w:r>
      <w:r w:rsidR="00951C0D" w:rsidRPr="0053765D">
        <w:rPr>
          <w:rFonts w:ascii="Arial" w:hAnsi="Arial" w:cs="Arial"/>
          <w:szCs w:val="24"/>
        </w:rPr>
        <w:t>rawidłowość wypełnienia i kompletność złożonego wniosku</w:t>
      </w:r>
      <w:r w:rsidR="000D2436" w:rsidRPr="0053765D">
        <w:rPr>
          <w:rFonts w:ascii="Arial" w:hAnsi="Arial" w:cs="Arial"/>
          <w:szCs w:val="24"/>
        </w:rPr>
        <w:t xml:space="preserve"> – </w:t>
      </w:r>
      <w:r w:rsidR="000D2436" w:rsidRPr="0053765D">
        <w:rPr>
          <w:rFonts w:ascii="Arial" w:hAnsi="Arial" w:cs="Arial"/>
          <w:b/>
          <w:szCs w:val="24"/>
        </w:rPr>
        <w:t>TAK/NIE</w:t>
      </w:r>
      <w:r w:rsidR="004E26C5" w:rsidRPr="0053765D">
        <w:rPr>
          <w:rFonts w:ascii="Arial" w:hAnsi="Arial" w:cs="Arial"/>
          <w:szCs w:val="24"/>
          <w:vertAlign w:val="superscript"/>
        </w:rPr>
        <w:footnoteReference w:id="1"/>
      </w:r>
      <w:r w:rsidR="00951C0D" w:rsidRPr="0053765D">
        <w:rPr>
          <w:rFonts w:ascii="Arial" w:hAnsi="Arial" w:cs="Arial"/>
          <w:szCs w:val="24"/>
        </w:rPr>
        <w:t>.</w:t>
      </w:r>
    </w:p>
    <w:p w14:paraId="7EB43B64" w14:textId="77777777" w:rsidR="00032962" w:rsidRPr="0053765D" w:rsidRDefault="00575916" w:rsidP="00575916">
      <w:pPr>
        <w:pStyle w:val="Tekstpodstawowy"/>
        <w:tabs>
          <w:tab w:val="left" w:pos="284"/>
          <w:tab w:val="left" w:pos="426"/>
        </w:tabs>
        <w:spacing w:line="360" w:lineRule="auto"/>
        <w:rPr>
          <w:rFonts w:ascii="Arial" w:hAnsi="Arial" w:cs="Arial"/>
          <w:szCs w:val="24"/>
        </w:rPr>
      </w:pPr>
      <w:r>
        <w:rPr>
          <w:rFonts w:ascii="Arial" w:hAnsi="Arial" w:cs="Arial"/>
          <w:szCs w:val="24"/>
        </w:rPr>
        <w:t>2.</w:t>
      </w:r>
      <w:r w:rsidR="002675AA" w:rsidRPr="0053765D">
        <w:rPr>
          <w:rFonts w:ascii="Arial" w:hAnsi="Arial" w:cs="Arial"/>
          <w:szCs w:val="24"/>
        </w:rPr>
        <w:t xml:space="preserve">Wywiązywanie się z uprzednio zawieranych z Urzędem umów – </w:t>
      </w:r>
      <w:r w:rsidR="002675AA" w:rsidRPr="0053765D">
        <w:rPr>
          <w:rFonts w:ascii="Arial" w:hAnsi="Arial" w:cs="Arial"/>
          <w:b/>
          <w:szCs w:val="24"/>
        </w:rPr>
        <w:t>TAK/NIE</w:t>
      </w:r>
      <w:r w:rsidR="004E26C5" w:rsidRPr="0053765D">
        <w:rPr>
          <w:rFonts w:ascii="Arial" w:hAnsi="Arial" w:cs="Arial"/>
          <w:szCs w:val="24"/>
          <w:vertAlign w:val="superscript"/>
        </w:rPr>
        <w:t>1</w:t>
      </w:r>
      <w:r w:rsidR="002675AA" w:rsidRPr="0053765D">
        <w:rPr>
          <w:rFonts w:ascii="Arial" w:hAnsi="Arial" w:cs="Arial"/>
          <w:szCs w:val="24"/>
        </w:rPr>
        <w:t>.</w:t>
      </w:r>
    </w:p>
    <w:p w14:paraId="63575905" w14:textId="77777777" w:rsidR="000D2436" w:rsidRPr="0053765D" w:rsidRDefault="00575916" w:rsidP="00575916">
      <w:pPr>
        <w:pStyle w:val="Tekstpodstawowy"/>
        <w:tabs>
          <w:tab w:val="left" w:pos="284"/>
          <w:tab w:val="left" w:pos="426"/>
        </w:tabs>
        <w:spacing w:line="360" w:lineRule="auto"/>
        <w:rPr>
          <w:rFonts w:ascii="Arial" w:hAnsi="Arial" w:cs="Arial"/>
          <w:szCs w:val="24"/>
        </w:rPr>
      </w:pPr>
      <w:r>
        <w:rPr>
          <w:rFonts w:ascii="Arial" w:hAnsi="Arial" w:cs="Arial"/>
          <w:szCs w:val="24"/>
        </w:rPr>
        <w:t>3.</w:t>
      </w:r>
      <w:r w:rsidR="00951C0D" w:rsidRPr="0053765D">
        <w:rPr>
          <w:rFonts w:ascii="Arial" w:hAnsi="Arial" w:cs="Arial"/>
          <w:szCs w:val="24"/>
        </w:rPr>
        <w:t>Zobowiązanie Organizatora stażu d</w:t>
      </w:r>
      <w:r w:rsidR="000D2436" w:rsidRPr="0053765D">
        <w:rPr>
          <w:rFonts w:ascii="Arial" w:hAnsi="Arial" w:cs="Arial"/>
          <w:szCs w:val="24"/>
        </w:rPr>
        <w:t>o zatrudnienia po okresie stażu:</w:t>
      </w:r>
    </w:p>
    <w:p w14:paraId="28FF1206" w14:textId="77777777" w:rsidR="00951C0D" w:rsidRPr="0053765D" w:rsidRDefault="000D2436" w:rsidP="0053765D">
      <w:pPr>
        <w:pStyle w:val="Tekstpodstawowy"/>
        <w:tabs>
          <w:tab w:val="left" w:pos="502"/>
        </w:tabs>
        <w:spacing w:line="360" w:lineRule="auto"/>
        <w:rPr>
          <w:rFonts w:ascii="Arial" w:hAnsi="Arial" w:cs="Arial"/>
          <w:szCs w:val="24"/>
        </w:rPr>
      </w:pPr>
      <w:r w:rsidRPr="0053765D">
        <w:rPr>
          <w:rFonts w:ascii="Arial" w:hAnsi="Arial" w:cs="Arial"/>
          <w:szCs w:val="24"/>
        </w:rPr>
        <w:t>Forma zat</w:t>
      </w:r>
      <w:r w:rsidR="002675AA" w:rsidRPr="0053765D">
        <w:rPr>
          <w:rFonts w:ascii="Arial" w:hAnsi="Arial" w:cs="Arial"/>
          <w:szCs w:val="24"/>
        </w:rPr>
        <w:t xml:space="preserve">rudnienia: </w:t>
      </w:r>
      <w:r w:rsidR="00575916">
        <w:rPr>
          <w:rFonts w:ascii="Arial" w:hAnsi="Arial" w:cs="Arial"/>
          <w:szCs w:val="24"/>
        </w:rPr>
        <w:t>…………………</w:t>
      </w:r>
      <w:r w:rsidR="002675AA" w:rsidRPr="0053765D">
        <w:rPr>
          <w:rFonts w:ascii="Arial" w:hAnsi="Arial" w:cs="Arial"/>
          <w:szCs w:val="24"/>
        </w:rPr>
        <w:t>………………………………</w:t>
      </w:r>
      <w:r w:rsidR="00575916">
        <w:rPr>
          <w:rFonts w:ascii="Arial" w:hAnsi="Arial" w:cs="Arial"/>
          <w:szCs w:val="24"/>
        </w:rPr>
        <w:t>…..</w:t>
      </w:r>
      <w:r w:rsidR="002675AA" w:rsidRPr="0053765D">
        <w:rPr>
          <w:rFonts w:ascii="Arial" w:hAnsi="Arial" w:cs="Arial"/>
          <w:szCs w:val="24"/>
        </w:rPr>
        <w:t xml:space="preserve">…………………… </w:t>
      </w:r>
      <w:r w:rsidR="00575916">
        <w:rPr>
          <w:rFonts w:ascii="Arial" w:hAnsi="Arial" w:cs="Arial"/>
          <w:szCs w:val="24"/>
        </w:rPr>
        <w:br/>
      </w:r>
      <w:r w:rsidRPr="0053765D">
        <w:rPr>
          <w:rFonts w:ascii="Arial" w:hAnsi="Arial" w:cs="Arial"/>
          <w:szCs w:val="24"/>
        </w:rPr>
        <w:t>Okres zatrudnienia: …</w:t>
      </w:r>
      <w:r w:rsidR="002675AA" w:rsidRPr="0053765D">
        <w:rPr>
          <w:rFonts w:ascii="Arial" w:hAnsi="Arial" w:cs="Arial"/>
          <w:szCs w:val="24"/>
        </w:rPr>
        <w:t>…………</w:t>
      </w:r>
      <w:r w:rsidRPr="0053765D">
        <w:rPr>
          <w:rFonts w:ascii="Arial" w:hAnsi="Arial" w:cs="Arial"/>
          <w:szCs w:val="24"/>
        </w:rPr>
        <w:t>……</w:t>
      </w:r>
      <w:r w:rsidR="00575916">
        <w:rPr>
          <w:rFonts w:ascii="Arial" w:hAnsi="Arial" w:cs="Arial"/>
          <w:szCs w:val="24"/>
        </w:rPr>
        <w:t>…………………………………….</w:t>
      </w:r>
      <w:r w:rsidRPr="0053765D">
        <w:rPr>
          <w:rFonts w:ascii="Arial" w:hAnsi="Arial" w:cs="Arial"/>
          <w:szCs w:val="24"/>
        </w:rPr>
        <w:t>…………………..</w:t>
      </w:r>
    </w:p>
    <w:p w14:paraId="5C6337A9" w14:textId="77777777" w:rsidR="00032962" w:rsidRPr="0053765D" w:rsidRDefault="00951C0D" w:rsidP="0053765D">
      <w:pPr>
        <w:pStyle w:val="Tekstpodstawowy"/>
        <w:tabs>
          <w:tab w:val="left" w:pos="502"/>
        </w:tabs>
        <w:spacing w:line="360" w:lineRule="auto"/>
        <w:rPr>
          <w:rFonts w:ascii="Arial" w:hAnsi="Arial" w:cs="Arial"/>
          <w:szCs w:val="24"/>
        </w:rPr>
      </w:pPr>
      <w:r w:rsidRPr="0053765D">
        <w:rPr>
          <w:rFonts w:ascii="Arial" w:hAnsi="Arial" w:cs="Arial"/>
          <w:szCs w:val="24"/>
        </w:rPr>
        <w:tab/>
      </w:r>
      <w:r w:rsidRPr="0053765D">
        <w:rPr>
          <w:rFonts w:ascii="Arial" w:hAnsi="Arial" w:cs="Arial"/>
          <w:szCs w:val="24"/>
        </w:rPr>
        <w:tab/>
      </w:r>
      <w:r w:rsidRPr="0053765D">
        <w:rPr>
          <w:rFonts w:ascii="Arial" w:hAnsi="Arial" w:cs="Arial"/>
          <w:szCs w:val="24"/>
        </w:rPr>
        <w:tab/>
      </w:r>
      <w:r w:rsidRPr="0053765D">
        <w:rPr>
          <w:rFonts w:ascii="Arial" w:hAnsi="Arial" w:cs="Arial"/>
          <w:szCs w:val="24"/>
        </w:rPr>
        <w:tab/>
      </w:r>
      <w:r w:rsidRPr="0053765D">
        <w:rPr>
          <w:rFonts w:ascii="Arial" w:hAnsi="Arial" w:cs="Arial"/>
          <w:szCs w:val="24"/>
        </w:rPr>
        <w:tab/>
      </w:r>
      <w:r w:rsidRPr="0053765D">
        <w:rPr>
          <w:rFonts w:ascii="Arial" w:hAnsi="Arial" w:cs="Arial"/>
          <w:szCs w:val="24"/>
        </w:rPr>
        <w:tab/>
      </w:r>
    </w:p>
    <w:p w14:paraId="655B332C" w14:textId="77777777" w:rsidR="00951C0D" w:rsidRPr="0053765D" w:rsidRDefault="00951C0D" w:rsidP="0053765D">
      <w:pPr>
        <w:pStyle w:val="Tekstpodstawowy"/>
        <w:tabs>
          <w:tab w:val="left" w:pos="502"/>
        </w:tabs>
        <w:spacing w:line="360" w:lineRule="auto"/>
        <w:rPr>
          <w:rFonts w:ascii="Arial" w:hAnsi="Arial" w:cs="Arial"/>
          <w:szCs w:val="24"/>
        </w:rPr>
      </w:pPr>
      <w:r w:rsidRPr="0053765D">
        <w:rPr>
          <w:rFonts w:ascii="Arial" w:hAnsi="Arial" w:cs="Arial"/>
          <w:szCs w:val="24"/>
        </w:rPr>
        <w:t>Data i podpis pracownika PUP……………………………………………</w:t>
      </w:r>
      <w:r w:rsidR="00575916">
        <w:rPr>
          <w:rFonts w:ascii="Arial" w:hAnsi="Arial" w:cs="Arial"/>
          <w:szCs w:val="24"/>
        </w:rPr>
        <w:t>……………….</w:t>
      </w:r>
      <w:r w:rsidRPr="0053765D">
        <w:rPr>
          <w:rFonts w:ascii="Arial" w:hAnsi="Arial" w:cs="Arial"/>
          <w:szCs w:val="24"/>
        </w:rPr>
        <w:t>…</w:t>
      </w:r>
    </w:p>
    <w:p w14:paraId="76C70496" w14:textId="77777777" w:rsidR="00951C0D" w:rsidRPr="00C219E0" w:rsidRDefault="00951C0D" w:rsidP="0053765D">
      <w:pPr>
        <w:pStyle w:val="Tekstpodstawowy"/>
        <w:tabs>
          <w:tab w:val="left" w:pos="426"/>
        </w:tabs>
        <w:spacing w:line="360" w:lineRule="auto"/>
        <w:rPr>
          <w:rFonts w:ascii="Arial" w:hAnsi="Arial" w:cs="Arial"/>
          <w:sz w:val="16"/>
          <w:szCs w:val="16"/>
        </w:rPr>
      </w:pPr>
    </w:p>
    <w:p w14:paraId="4C07D405" w14:textId="77777777" w:rsidR="00032962" w:rsidRPr="0053765D" w:rsidRDefault="00032962" w:rsidP="0053765D">
      <w:pPr>
        <w:pStyle w:val="Tekstpodstawowy"/>
        <w:numPr>
          <w:ilvl w:val="0"/>
          <w:numId w:val="32"/>
        </w:numPr>
        <w:tabs>
          <w:tab w:val="left" w:pos="284"/>
          <w:tab w:val="left" w:pos="426"/>
        </w:tabs>
        <w:spacing w:line="360" w:lineRule="auto"/>
        <w:ind w:left="0" w:firstLine="0"/>
        <w:rPr>
          <w:rFonts w:ascii="Arial" w:hAnsi="Arial" w:cs="Arial"/>
          <w:szCs w:val="24"/>
        </w:rPr>
      </w:pPr>
      <w:r w:rsidRPr="0053765D">
        <w:rPr>
          <w:rFonts w:ascii="Arial" w:hAnsi="Arial" w:cs="Arial"/>
          <w:szCs w:val="24"/>
        </w:rPr>
        <w:t>PUP w Sochaczewie posiada</w:t>
      </w:r>
      <w:r w:rsidRPr="0053765D">
        <w:rPr>
          <w:rFonts w:ascii="Arial" w:hAnsi="Arial" w:cs="Arial"/>
          <w:b/>
          <w:szCs w:val="24"/>
        </w:rPr>
        <w:t xml:space="preserve"> </w:t>
      </w:r>
      <w:r w:rsidRPr="0053765D">
        <w:rPr>
          <w:rFonts w:ascii="Arial" w:hAnsi="Arial" w:cs="Arial"/>
          <w:szCs w:val="24"/>
        </w:rPr>
        <w:t xml:space="preserve">w ewidencji osoby bezrobotne spełniające warunki udziału w programie stażu – </w:t>
      </w:r>
      <w:r w:rsidRPr="0053765D">
        <w:rPr>
          <w:rFonts w:ascii="Arial" w:hAnsi="Arial" w:cs="Arial"/>
          <w:b/>
          <w:szCs w:val="24"/>
        </w:rPr>
        <w:t>TAK/NIE</w:t>
      </w:r>
      <w:r w:rsidR="004E26C5" w:rsidRPr="0053765D">
        <w:rPr>
          <w:rFonts w:ascii="Arial" w:hAnsi="Arial" w:cs="Arial"/>
          <w:szCs w:val="24"/>
          <w:vertAlign w:val="superscript"/>
        </w:rPr>
        <w:t>1</w:t>
      </w:r>
    </w:p>
    <w:p w14:paraId="635DA273" w14:textId="77777777" w:rsidR="002675AA" w:rsidRPr="0053765D" w:rsidRDefault="002675AA" w:rsidP="0053765D">
      <w:pPr>
        <w:pStyle w:val="Tekstpodstawowy"/>
        <w:numPr>
          <w:ilvl w:val="0"/>
          <w:numId w:val="32"/>
        </w:numPr>
        <w:tabs>
          <w:tab w:val="left" w:pos="284"/>
          <w:tab w:val="left" w:pos="426"/>
        </w:tabs>
        <w:spacing w:line="360" w:lineRule="auto"/>
        <w:ind w:left="0" w:firstLine="0"/>
        <w:rPr>
          <w:rFonts w:ascii="Arial" w:hAnsi="Arial" w:cs="Arial"/>
          <w:szCs w:val="24"/>
        </w:rPr>
      </w:pPr>
      <w:r w:rsidRPr="0053765D">
        <w:rPr>
          <w:rFonts w:ascii="Arial" w:hAnsi="Arial" w:cs="Arial"/>
          <w:szCs w:val="24"/>
        </w:rPr>
        <w:t>Opinię doradcy ds. zatrudnienia uzasadniającą celowość aktywizacji kandydata do odbycia stażu:</w:t>
      </w:r>
    </w:p>
    <w:p w14:paraId="1A2DFF6E" w14:textId="77777777" w:rsidR="002675AA" w:rsidRPr="0053765D" w:rsidRDefault="002675AA" w:rsidP="0053765D">
      <w:pPr>
        <w:pStyle w:val="Nagwek3"/>
        <w:numPr>
          <w:ilvl w:val="0"/>
          <w:numId w:val="0"/>
        </w:numPr>
        <w:tabs>
          <w:tab w:val="clear" w:pos="426"/>
          <w:tab w:val="left" w:pos="502"/>
        </w:tabs>
        <w:spacing w:line="360" w:lineRule="auto"/>
        <w:rPr>
          <w:rFonts w:ascii="Arial" w:hAnsi="Arial" w:cs="Arial"/>
          <w:szCs w:val="24"/>
        </w:rPr>
      </w:pPr>
      <w:r w:rsidRPr="0053765D">
        <w:rPr>
          <w:rFonts w:ascii="Arial" w:hAnsi="Arial" w:cs="Arial"/>
          <w:szCs w:val="24"/>
        </w:rPr>
        <w:t>……………………………………………………………………………………………</w:t>
      </w:r>
      <w:r w:rsidR="00C219E0">
        <w:rPr>
          <w:rFonts w:ascii="Arial" w:hAnsi="Arial" w:cs="Arial"/>
          <w:szCs w:val="24"/>
        </w:rPr>
        <w:t>..</w:t>
      </w:r>
      <w:r w:rsidRPr="0053765D">
        <w:rPr>
          <w:rFonts w:ascii="Arial" w:hAnsi="Arial" w:cs="Arial"/>
          <w:szCs w:val="24"/>
        </w:rPr>
        <w:t>……………</w:t>
      </w:r>
      <w:r w:rsidR="00575916">
        <w:rPr>
          <w:rFonts w:ascii="Arial" w:hAnsi="Arial" w:cs="Arial"/>
          <w:szCs w:val="24"/>
        </w:rPr>
        <w:t>……………………………………..</w:t>
      </w:r>
      <w:r w:rsidRPr="0053765D">
        <w:rPr>
          <w:rFonts w:ascii="Arial" w:hAnsi="Arial" w:cs="Arial"/>
          <w:szCs w:val="24"/>
        </w:rPr>
        <w:t>………………………………………</w:t>
      </w:r>
      <w:r w:rsidR="00C219E0">
        <w:rPr>
          <w:rFonts w:ascii="Arial" w:hAnsi="Arial" w:cs="Arial"/>
          <w:szCs w:val="24"/>
        </w:rPr>
        <w:t>…</w:t>
      </w:r>
      <w:r w:rsidRPr="0053765D">
        <w:rPr>
          <w:rFonts w:ascii="Arial" w:hAnsi="Arial" w:cs="Arial"/>
          <w:szCs w:val="24"/>
        </w:rPr>
        <w:t xml:space="preserve">………....  </w:t>
      </w:r>
    </w:p>
    <w:p w14:paraId="71ACD6C8" w14:textId="77777777" w:rsidR="00032962" w:rsidRPr="0053765D" w:rsidRDefault="00032962" w:rsidP="0053765D">
      <w:pPr>
        <w:pStyle w:val="Nagwek3"/>
        <w:numPr>
          <w:ilvl w:val="0"/>
          <w:numId w:val="0"/>
        </w:numPr>
        <w:tabs>
          <w:tab w:val="clear" w:pos="426"/>
          <w:tab w:val="left" w:pos="502"/>
        </w:tabs>
        <w:spacing w:line="360" w:lineRule="auto"/>
        <w:rPr>
          <w:rFonts w:ascii="Arial" w:hAnsi="Arial" w:cs="Arial"/>
          <w:szCs w:val="24"/>
        </w:rPr>
      </w:pPr>
      <w:r w:rsidRPr="0053765D">
        <w:rPr>
          <w:rFonts w:ascii="Arial" w:hAnsi="Arial" w:cs="Arial"/>
          <w:szCs w:val="24"/>
        </w:rPr>
        <w:t>………………………………………………………………………………………………</w:t>
      </w:r>
      <w:r w:rsidR="00C219E0">
        <w:rPr>
          <w:rFonts w:ascii="Arial" w:hAnsi="Arial" w:cs="Arial"/>
          <w:szCs w:val="24"/>
        </w:rPr>
        <w:t>..</w:t>
      </w:r>
      <w:r w:rsidRPr="0053765D">
        <w:rPr>
          <w:rFonts w:ascii="Arial" w:hAnsi="Arial" w:cs="Arial"/>
          <w:szCs w:val="24"/>
        </w:rPr>
        <w:t>…</w:t>
      </w:r>
      <w:r w:rsidR="002675AA" w:rsidRPr="0053765D">
        <w:rPr>
          <w:rFonts w:ascii="Arial" w:hAnsi="Arial" w:cs="Arial"/>
          <w:szCs w:val="24"/>
        </w:rPr>
        <w:br/>
        <w:t xml:space="preserve">                                                                         </w:t>
      </w:r>
    </w:p>
    <w:p w14:paraId="0EB89CDD" w14:textId="77777777" w:rsidR="002675AA" w:rsidRPr="0053765D" w:rsidRDefault="002675AA" w:rsidP="0053765D">
      <w:pPr>
        <w:pStyle w:val="Nagwek3"/>
        <w:numPr>
          <w:ilvl w:val="0"/>
          <w:numId w:val="0"/>
        </w:numPr>
        <w:tabs>
          <w:tab w:val="clear" w:pos="426"/>
          <w:tab w:val="left" w:pos="502"/>
        </w:tabs>
        <w:spacing w:line="360" w:lineRule="auto"/>
        <w:rPr>
          <w:rFonts w:ascii="Arial" w:hAnsi="Arial" w:cs="Arial"/>
          <w:szCs w:val="24"/>
        </w:rPr>
      </w:pPr>
      <w:r w:rsidRPr="0053765D">
        <w:rPr>
          <w:rFonts w:ascii="Arial" w:hAnsi="Arial" w:cs="Arial"/>
          <w:szCs w:val="24"/>
        </w:rPr>
        <w:t>Data i podpis pracownika PUP………………………………………………</w:t>
      </w:r>
      <w:r w:rsidR="00C219E0">
        <w:rPr>
          <w:rFonts w:ascii="Arial" w:hAnsi="Arial" w:cs="Arial"/>
          <w:szCs w:val="24"/>
        </w:rPr>
        <w:t>……………..</w:t>
      </w:r>
    </w:p>
    <w:p w14:paraId="5B667478" w14:textId="77777777" w:rsidR="00450B87" w:rsidRPr="0053765D" w:rsidRDefault="00450B87" w:rsidP="0053765D">
      <w:pPr>
        <w:pStyle w:val="Tekstpodstawowy"/>
        <w:tabs>
          <w:tab w:val="left" w:pos="426"/>
        </w:tabs>
        <w:spacing w:line="360" w:lineRule="auto"/>
        <w:rPr>
          <w:rFonts w:ascii="Arial" w:hAnsi="Arial" w:cs="Arial"/>
          <w:szCs w:val="24"/>
        </w:rPr>
      </w:pPr>
    </w:p>
    <w:p w14:paraId="048F038D" w14:textId="77777777" w:rsidR="00951C0D" w:rsidRPr="0053765D" w:rsidRDefault="002152BA" w:rsidP="0053765D">
      <w:pPr>
        <w:pStyle w:val="Nagwek3"/>
        <w:numPr>
          <w:ilvl w:val="0"/>
          <w:numId w:val="0"/>
        </w:numPr>
        <w:spacing w:line="360" w:lineRule="auto"/>
        <w:rPr>
          <w:rFonts w:ascii="Arial" w:hAnsi="Arial" w:cs="Arial"/>
          <w:b/>
          <w:szCs w:val="24"/>
        </w:rPr>
      </w:pPr>
      <w:r w:rsidRPr="0053765D">
        <w:rPr>
          <w:rFonts w:ascii="Arial" w:hAnsi="Arial" w:cs="Arial"/>
          <w:b/>
          <w:szCs w:val="24"/>
        </w:rPr>
        <w:t xml:space="preserve">OPINIA </w:t>
      </w:r>
      <w:r w:rsidR="00951C0D" w:rsidRPr="0053765D">
        <w:rPr>
          <w:rFonts w:ascii="Arial" w:hAnsi="Arial" w:cs="Arial"/>
          <w:b/>
          <w:szCs w:val="24"/>
        </w:rPr>
        <w:t>KOMISJI</w:t>
      </w:r>
    </w:p>
    <w:p w14:paraId="7D87F789" w14:textId="77777777" w:rsidR="00951C0D" w:rsidRDefault="00951C0D" w:rsidP="0053765D">
      <w:pPr>
        <w:spacing w:line="360" w:lineRule="auto"/>
        <w:rPr>
          <w:rFonts w:ascii="Arial" w:hAnsi="Arial" w:cs="Arial"/>
        </w:rPr>
      </w:pPr>
      <w:r w:rsidRPr="0053765D">
        <w:rPr>
          <w:rFonts w:ascii="Arial" w:hAnsi="Arial" w:cs="Arial"/>
        </w:rPr>
        <w:t>Na posiedz</w:t>
      </w:r>
      <w:r w:rsidR="002152BA" w:rsidRPr="0053765D">
        <w:rPr>
          <w:rFonts w:ascii="Arial" w:hAnsi="Arial" w:cs="Arial"/>
        </w:rPr>
        <w:t>eniu w dniu ……</w:t>
      </w:r>
      <w:r w:rsidR="00E86C78">
        <w:rPr>
          <w:rFonts w:ascii="Arial" w:hAnsi="Arial" w:cs="Arial"/>
        </w:rPr>
        <w:t>…</w:t>
      </w:r>
      <w:r w:rsidR="00032962" w:rsidRPr="0053765D">
        <w:rPr>
          <w:rFonts w:ascii="Arial" w:hAnsi="Arial" w:cs="Arial"/>
        </w:rPr>
        <w:t>…..</w:t>
      </w:r>
      <w:r w:rsidR="002152BA" w:rsidRPr="0053765D">
        <w:rPr>
          <w:rFonts w:ascii="Arial" w:hAnsi="Arial" w:cs="Arial"/>
        </w:rPr>
        <w:t>. - …</w:t>
      </w:r>
      <w:r w:rsidR="00032962" w:rsidRPr="0053765D">
        <w:rPr>
          <w:rFonts w:ascii="Arial" w:hAnsi="Arial" w:cs="Arial"/>
        </w:rPr>
        <w:t>….</w:t>
      </w:r>
      <w:r w:rsidR="00E86C78">
        <w:rPr>
          <w:rFonts w:ascii="Arial" w:hAnsi="Arial" w:cs="Arial"/>
        </w:rPr>
        <w:t>.</w:t>
      </w:r>
      <w:r w:rsidR="002152BA" w:rsidRPr="0053765D">
        <w:rPr>
          <w:rFonts w:ascii="Arial" w:hAnsi="Arial" w:cs="Arial"/>
        </w:rPr>
        <w:t xml:space="preserve">…. </w:t>
      </w:r>
      <w:r w:rsidR="00817FAB" w:rsidRPr="0053765D">
        <w:rPr>
          <w:rFonts w:ascii="Arial" w:hAnsi="Arial" w:cs="Arial"/>
        </w:rPr>
        <w:t>–</w:t>
      </w:r>
      <w:r w:rsidR="002152BA" w:rsidRPr="0053765D">
        <w:rPr>
          <w:rFonts w:ascii="Arial" w:hAnsi="Arial" w:cs="Arial"/>
        </w:rPr>
        <w:t xml:space="preserve"> 202</w:t>
      </w:r>
      <w:r w:rsidR="00463F4C" w:rsidRPr="0053765D">
        <w:rPr>
          <w:rFonts w:ascii="Arial" w:hAnsi="Arial" w:cs="Arial"/>
        </w:rPr>
        <w:t>5</w:t>
      </w:r>
      <w:r w:rsidR="00817FAB" w:rsidRPr="0053765D">
        <w:rPr>
          <w:rFonts w:ascii="Arial" w:hAnsi="Arial" w:cs="Arial"/>
        </w:rPr>
        <w:t xml:space="preserve"> </w:t>
      </w:r>
      <w:r w:rsidRPr="0053765D">
        <w:rPr>
          <w:rFonts w:ascii="Arial" w:hAnsi="Arial" w:cs="Arial"/>
        </w:rPr>
        <w:t>r.</w:t>
      </w:r>
    </w:p>
    <w:p w14:paraId="64302F44" w14:textId="77777777" w:rsidR="00E86C78" w:rsidRPr="00E86C78" w:rsidRDefault="00E86C78" w:rsidP="00E86C78">
      <w:pPr>
        <w:spacing w:line="360" w:lineRule="auto"/>
        <w:rPr>
          <w:rFonts w:ascii="Arial" w:hAnsi="Arial" w:cs="Arial"/>
          <w:sz w:val="10"/>
          <w:szCs w:val="10"/>
        </w:rPr>
      </w:pPr>
    </w:p>
    <w:p w14:paraId="27921E25" w14:textId="77777777" w:rsidR="00951C0D" w:rsidRDefault="000A363B" w:rsidP="00E86C78">
      <w:pPr>
        <w:spacing w:line="360" w:lineRule="auto"/>
        <w:rPr>
          <w:rFonts w:ascii="Arial" w:hAnsi="Arial" w:cs="Arial"/>
        </w:rPr>
      </w:pPr>
      <w:r w:rsidRPr="0053765D">
        <w:rPr>
          <w:rFonts w:ascii="Arial" w:hAnsi="Arial" w:cs="Arial"/>
        </w:rPr>
        <w:t>Komisja</w:t>
      </w:r>
      <w:r w:rsidR="00E164D0" w:rsidRPr="0053765D">
        <w:rPr>
          <w:rFonts w:ascii="Arial" w:hAnsi="Arial" w:cs="Arial"/>
        </w:rPr>
        <w:t xml:space="preserve"> </w:t>
      </w:r>
      <w:r w:rsidRPr="0053765D">
        <w:rPr>
          <w:rFonts w:ascii="Arial" w:hAnsi="Arial" w:cs="Arial"/>
          <w:b/>
        </w:rPr>
        <w:t>wyraża/nie wyraża</w:t>
      </w:r>
      <w:r w:rsidR="004E26C5" w:rsidRPr="0053765D">
        <w:rPr>
          <w:rFonts w:ascii="Arial" w:hAnsi="Arial" w:cs="Arial"/>
          <w:vertAlign w:val="superscript"/>
          <w:lang w:eastAsia="ar-SA"/>
        </w:rPr>
        <w:t>1</w:t>
      </w:r>
      <w:r w:rsidRPr="0053765D">
        <w:rPr>
          <w:rFonts w:ascii="Arial" w:hAnsi="Arial" w:cs="Arial"/>
        </w:rPr>
        <w:t xml:space="preserve"> zgodę/y na podpisanie umowy</w:t>
      </w:r>
      <w:r w:rsidRPr="0053765D">
        <w:rPr>
          <w:rFonts w:ascii="Arial" w:hAnsi="Arial" w:cs="Arial"/>
          <w:b/>
        </w:rPr>
        <w:t xml:space="preserve"> </w:t>
      </w:r>
      <w:r w:rsidR="00951C0D" w:rsidRPr="0053765D">
        <w:rPr>
          <w:rFonts w:ascii="Arial" w:hAnsi="Arial" w:cs="Arial"/>
        </w:rPr>
        <w:t xml:space="preserve">o zorganizowanie stażu </w:t>
      </w:r>
      <w:r w:rsidR="00EE54B2" w:rsidRPr="0053765D">
        <w:rPr>
          <w:rFonts w:ascii="Arial" w:hAnsi="Arial" w:cs="Arial"/>
        </w:rPr>
        <w:t xml:space="preserve">dla ………. osób/y na stanowisku </w:t>
      </w:r>
      <w:r w:rsidR="00C219E0">
        <w:rPr>
          <w:rFonts w:ascii="Arial" w:hAnsi="Arial" w:cs="Arial"/>
        </w:rPr>
        <w:t>….</w:t>
      </w:r>
      <w:r w:rsidR="00EE54B2" w:rsidRPr="0053765D">
        <w:rPr>
          <w:rFonts w:ascii="Arial" w:hAnsi="Arial" w:cs="Arial"/>
        </w:rPr>
        <w:t>…………………………………………</w:t>
      </w:r>
      <w:r w:rsidR="00032962" w:rsidRPr="0053765D">
        <w:rPr>
          <w:rFonts w:ascii="Arial" w:hAnsi="Arial" w:cs="Arial"/>
        </w:rPr>
        <w:t>……………</w:t>
      </w:r>
    </w:p>
    <w:p w14:paraId="2B9B2E23" w14:textId="77777777" w:rsidR="00C219E0" w:rsidRDefault="00C219E0" w:rsidP="0053765D">
      <w:pPr>
        <w:spacing w:line="360" w:lineRule="auto"/>
        <w:rPr>
          <w:rFonts w:ascii="Arial" w:hAnsi="Arial" w:cs="Arial"/>
        </w:rPr>
      </w:pPr>
      <w:r>
        <w:rPr>
          <w:rFonts w:ascii="Arial" w:hAnsi="Arial" w:cs="Arial"/>
        </w:rPr>
        <w:t>…………………………………………………………………………………………………..</w:t>
      </w:r>
    </w:p>
    <w:p w14:paraId="7B45AD22" w14:textId="77777777" w:rsidR="00951C0D" w:rsidRPr="0053765D" w:rsidRDefault="00EE54B2" w:rsidP="0053765D">
      <w:pPr>
        <w:spacing w:line="360" w:lineRule="auto"/>
        <w:rPr>
          <w:rFonts w:ascii="Arial" w:hAnsi="Arial" w:cs="Arial"/>
          <w:b/>
        </w:rPr>
      </w:pPr>
      <w:r w:rsidRPr="0053765D">
        <w:rPr>
          <w:rFonts w:ascii="Arial" w:hAnsi="Arial" w:cs="Arial"/>
        </w:rPr>
        <w:t>Dodatkowe uwagi</w:t>
      </w:r>
      <w:r w:rsidR="00951C0D" w:rsidRPr="0053765D">
        <w:rPr>
          <w:rFonts w:ascii="Arial" w:hAnsi="Arial" w:cs="Arial"/>
        </w:rPr>
        <w:t>:</w:t>
      </w:r>
      <w:r w:rsidRPr="0053765D">
        <w:rPr>
          <w:rFonts w:ascii="Arial" w:hAnsi="Arial" w:cs="Arial"/>
          <w:b/>
        </w:rPr>
        <w:t xml:space="preserve"> </w:t>
      </w:r>
      <w:r w:rsidRPr="0053765D">
        <w:rPr>
          <w:rFonts w:ascii="Arial" w:hAnsi="Arial" w:cs="Arial"/>
        </w:rPr>
        <w:t>……….………</w:t>
      </w:r>
      <w:r w:rsidR="009E6E9E" w:rsidRPr="0053765D">
        <w:rPr>
          <w:rFonts w:ascii="Arial" w:hAnsi="Arial" w:cs="Arial"/>
        </w:rPr>
        <w:t>.</w:t>
      </w:r>
      <w:r w:rsidRPr="0053765D">
        <w:rPr>
          <w:rFonts w:ascii="Arial" w:hAnsi="Arial" w:cs="Arial"/>
        </w:rPr>
        <w:t>……………………………………………………………………………………………………………</w:t>
      </w:r>
      <w:r w:rsidR="00C219E0">
        <w:rPr>
          <w:rFonts w:ascii="Arial" w:hAnsi="Arial" w:cs="Arial"/>
        </w:rPr>
        <w:t>……………………………………………………………………….</w:t>
      </w:r>
      <w:r w:rsidRPr="0053765D">
        <w:rPr>
          <w:rFonts w:ascii="Arial" w:hAnsi="Arial" w:cs="Arial"/>
        </w:rPr>
        <w:t xml:space="preserve">  </w:t>
      </w:r>
      <w:r w:rsidR="00951C0D" w:rsidRPr="0053765D">
        <w:rPr>
          <w:rFonts w:ascii="Arial" w:hAnsi="Arial" w:cs="Arial"/>
        </w:rPr>
        <w:t>.....................................................................................................................................</w:t>
      </w:r>
      <w:r w:rsidR="000D2436" w:rsidRPr="0053765D">
        <w:rPr>
          <w:rFonts w:ascii="Arial" w:hAnsi="Arial" w:cs="Arial"/>
        </w:rPr>
        <w:t>...</w:t>
      </w:r>
    </w:p>
    <w:p w14:paraId="3B0FE8F0" w14:textId="77777777" w:rsidR="00C219E0" w:rsidRDefault="00C219E0" w:rsidP="0053765D">
      <w:pPr>
        <w:spacing w:line="360" w:lineRule="auto"/>
        <w:rPr>
          <w:rFonts w:ascii="Arial" w:hAnsi="Arial" w:cs="Arial"/>
        </w:rPr>
      </w:pPr>
    </w:p>
    <w:p w14:paraId="6C681521" w14:textId="77777777" w:rsidR="00106CF3" w:rsidRPr="0053765D" w:rsidRDefault="009E6E9E" w:rsidP="0053765D">
      <w:pPr>
        <w:spacing w:line="360" w:lineRule="auto"/>
        <w:rPr>
          <w:rFonts w:ascii="Arial" w:hAnsi="Arial" w:cs="Arial"/>
        </w:rPr>
      </w:pPr>
      <w:r w:rsidRPr="0053765D">
        <w:rPr>
          <w:rFonts w:ascii="Arial" w:hAnsi="Arial" w:cs="Arial"/>
        </w:rPr>
        <w:t>P</w:t>
      </w:r>
      <w:r w:rsidR="00951C0D" w:rsidRPr="0053765D">
        <w:rPr>
          <w:rFonts w:ascii="Arial" w:hAnsi="Arial" w:cs="Arial"/>
        </w:rPr>
        <w:t>odpisy członków komisji :</w:t>
      </w:r>
    </w:p>
    <w:p w14:paraId="6FFF79F0" w14:textId="77777777" w:rsidR="00951C0D" w:rsidRPr="0053765D" w:rsidRDefault="00951C0D" w:rsidP="0053765D">
      <w:pPr>
        <w:spacing w:line="360" w:lineRule="auto"/>
        <w:rPr>
          <w:rFonts w:ascii="Arial" w:hAnsi="Arial" w:cs="Arial"/>
        </w:rPr>
      </w:pPr>
      <w:r w:rsidRPr="0053765D">
        <w:rPr>
          <w:rFonts w:ascii="Arial" w:hAnsi="Arial" w:cs="Arial"/>
        </w:rPr>
        <w:t>1.      ..............................................................................</w:t>
      </w:r>
    </w:p>
    <w:p w14:paraId="36F5DC35" w14:textId="77777777" w:rsidR="00951C0D" w:rsidRPr="0053765D" w:rsidRDefault="00951C0D" w:rsidP="0053765D">
      <w:pPr>
        <w:spacing w:line="360" w:lineRule="auto"/>
        <w:rPr>
          <w:rFonts w:ascii="Arial" w:hAnsi="Arial" w:cs="Arial"/>
        </w:rPr>
      </w:pPr>
      <w:r w:rsidRPr="0053765D">
        <w:rPr>
          <w:rFonts w:ascii="Arial" w:hAnsi="Arial" w:cs="Arial"/>
        </w:rPr>
        <w:t>2.       .............................................................................</w:t>
      </w:r>
    </w:p>
    <w:p w14:paraId="110DA603" w14:textId="77777777" w:rsidR="00E164D0" w:rsidRPr="0053765D" w:rsidRDefault="00951C0D" w:rsidP="0053765D">
      <w:pPr>
        <w:spacing w:line="360" w:lineRule="auto"/>
        <w:rPr>
          <w:rFonts w:ascii="Arial" w:hAnsi="Arial" w:cs="Arial"/>
        </w:rPr>
      </w:pPr>
      <w:r w:rsidRPr="0053765D">
        <w:rPr>
          <w:rFonts w:ascii="Arial" w:hAnsi="Arial" w:cs="Arial"/>
        </w:rPr>
        <w:t>3.       .............................................................................</w:t>
      </w:r>
    </w:p>
    <w:sectPr w:rsidR="00E164D0" w:rsidRPr="0053765D" w:rsidSect="00586769">
      <w:headerReference w:type="even" r:id="rId9"/>
      <w:headerReference w:type="default" r:id="rId10"/>
      <w:footerReference w:type="even" r:id="rId11"/>
      <w:footerReference w:type="default" r:id="rId12"/>
      <w:headerReference w:type="first" r:id="rId13"/>
      <w:footerReference w:type="first" r:id="rId14"/>
      <w:pgSz w:w="11906" w:h="16838"/>
      <w:pgMar w:top="1191" w:right="1418" w:bottom="119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1FAE4" w14:textId="77777777" w:rsidR="0012531D" w:rsidRDefault="0012531D">
      <w:r>
        <w:separator/>
      </w:r>
    </w:p>
  </w:endnote>
  <w:endnote w:type="continuationSeparator" w:id="0">
    <w:p w14:paraId="581B0551" w14:textId="77777777" w:rsidR="0012531D" w:rsidRDefault="0012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01DA7" w14:textId="77777777" w:rsidR="00105BFD" w:rsidRDefault="00105B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E973" w14:textId="77777777" w:rsidR="000A1485" w:rsidRPr="008A4C8F" w:rsidRDefault="000A1485" w:rsidP="004922FD">
    <w:pPr>
      <w:pStyle w:val="Stopka"/>
      <w:jc w:val="center"/>
      <w:rPr>
        <w:rFonts w:ascii="Calibri" w:hAnsi="Calibri" w:cs="Calibri"/>
        <w:sz w:val="22"/>
        <w:szCs w:val="22"/>
      </w:rPr>
    </w:pPr>
    <w:r w:rsidRPr="008A4C8F">
      <w:rPr>
        <w:rFonts w:ascii="Calibri" w:hAnsi="Calibri" w:cs="Calibri"/>
        <w:sz w:val="22"/>
        <w:szCs w:val="22"/>
      </w:rPr>
      <w:fldChar w:fldCharType="begin"/>
    </w:r>
    <w:r w:rsidRPr="008A4C8F">
      <w:rPr>
        <w:rFonts w:ascii="Calibri" w:hAnsi="Calibri" w:cs="Calibri"/>
        <w:sz w:val="22"/>
        <w:szCs w:val="22"/>
      </w:rPr>
      <w:instrText xml:space="preserve"> PAGE   \* MERGEFORMAT </w:instrText>
    </w:r>
    <w:r w:rsidRPr="008A4C8F">
      <w:rPr>
        <w:rFonts w:ascii="Calibri" w:hAnsi="Calibri" w:cs="Calibri"/>
        <w:sz w:val="22"/>
        <w:szCs w:val="22"/>
      </w:rPr>
      <w:fldChar w:fldCharType="separate"/>
    </w:r>
    <w:r w:rsidR="00586769">
      <w:rPr>
        <w:rFonts w:ascii="Calibri" w:hAnsi="Calibri" w:cs="Calibri"/>
        <w:noProof/>
        <w:sz w:val="22"/>
        <w:szCs w:val="22"/>
      </w:rPr>
      <w:t>17</w:t>
    </w:r>
    <w:r w:rsidRPr="008A4C8F">
      <w:rPr>
        <w:rFonts w:ascii="Calibri" w:hAnsi="Calibri" w:cs="Calibri"/>
        <w:sz w:val="22"/>
        <w:szCs w:val="22"/>
      </w:rPr>
      <w:fldChar w:fldCharType="end"/>
    </w:r>
  </w:p>
  <w:p w14:paraId="356AB885" w14:textId="77777777" w:rsidR="000A1485" w:rsidRDefault="000A148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3187" w14:textId="77777777" w:rsidR="00105BFD" w:rsidRDefault="00105B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32F8F" w14:textId="77777777" w:rsidR="0012531D" w:rsidRDefault="0012531D">
      <w:r>
        <w:separator/>
      </w:r>
    </w:p>
  </w:footnote>
  <w:footnote w:type="continuationSeparator" w:id="0">
    <w:p w14:paraId="055318E5" w14:textId="77777777" w:rsidR="0012531D" w:rsidRDefault="0012531D">
      <w:r>
        <w:continuationSeparator/>
      </w:r>
    </w:p>
  </w:footnote>
  <w:footnote w:id="1">
    <w:p w14:paraId="21F82C27" w14:textId="77777777" w:rsidR="004E26C5" w:rsidRDefault="004E26C5" w:rsidP="004E26C5">
      <w:pPr>
        <w:pStyle w:val="Tekstprzypisudolnego"/>
      </w:pPr>
      <w:r>
        <w:rPr>
          <w:rStyle w:val="Odwoanieprzypisudolnego"/>
        </w:rPr>
        <w:footnoteRef/>
      </w:r>
      <w:r>
        <w:t xml:space="preserve"> </w:t>
      </w:r>
      <w:r w:rsidRPr="007C6775">
        <w:rPr>
          <w:rFonts w:ascii="Calibri" w:hAnsi="Calibri" w:cs="Calibri"/>
        </w:rPr>
        <w:t>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BE845" w14:textId="77777777" w:rsidR="000A1485" w:rsidRDefault="000A1485">
    <w:pPr>
      <w:pStyle w:val="Style8"/>
      <w:framePr w:h="432" w:hRule="exact" w:hSpace="36" w:wrap="notBeside" w:vAnchor="text" w:hAnchor="text" w:x="-1414" w:y="1"/>
      <w:widowControl/>
      <w:jc w:val="both"/>
      <w:rPr>
        <w:rStyle w:val="FontStyle14"/>
      </w:rPr>
    </w:pPr>
    <w:r>
      <w:rPr>
        <w:rStyle w:val="FontStyle14"/>
      </w:rPr>
      <w:t>I</w:t>
    </w:r>
  </w:p>
  <w:p w14:paraId="3B1A7323" w14:textId="77777777" w:rsidR="000A1485" w:rsidRDefault="000A1485" w:rsidP="0054112E">
    <w:pPr>
      <w:pStyle w:val="Style1"/>
      <w:widowControl/>
      <w:spacing w:line="240" w:lineRule="exact"/>
      <w:ind w:left="3" w:right="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7A969" w14:textId="77777777" w:rsidR="00105BFD" w:rsidRDefault="00105BF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F034" w14:textId="005B8AE8" w:rsidR="00586769" w:rsidRDefault="00E27031" w:rsidP="00105BFD">
    <w:pPr>
      <w:pStyle w:val="Nagwek"/>
      <w:jc w:val="center"/>
    </w:pPr>
    <w:r>
      <w:rPr>
        <w:noProof/>
      </w:rPr>
      <w:drawing>
        <wp:inline distT="0" distB="0" distL="0" distR="0" wp14:anchorId="328C275B" wp14:editId="4A2ECC2C">
          <wp:extent cx="5456555" cy="43307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655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7432A1"/>
    <w:multiLevelType w:val="hybridMultilevel"/>
    <w:tmpl w:val="074F0F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C682D8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35"/>
        </w:tabs>
        <w:ind w:left="735" w:hanging="735"/>
      </w:pPr>
      <w:rPr>
        <w:sz w:val="20"/>
        <w:szCs w:val="20"/>
      </w:rPr>
    </w:lvl>
  </w:abstractNum>
  <w:abstractNum w:abstractNumId="3" w15:restartNumberingAfterBreak="0">
    <w:nsid w:val="00000005"/>
    <w:multiLevelType w:val="singleLevel"/>
    <w:tmpl w:val="00000005"/>
    <w:name w:val="WW8Num5"/>
    <w:lvl w:ilvl="0">
      <w:start w:val="1"/>
      <w:numFmt w:val="upperLetter"/>
      <w:lvlText w:val="%1."/>
      <w:lvlJc w:val="left"/>
      <w:pPr>
        <w:tabs>
          <w:tab w:val="num" w:pos="720"/>
        </w:tabs>
        <w:ind w:left="72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502"/>
        </w:tabs>
        <w:ind w:left="502" w:hanging="360"/>
      </w:pPr>
      <w:rPr>
        <w:sz w:val="22"/>
      </w:rPr>
    </w:lvl>
  </w:abstractNum>
  <w:abstractNum w:abstractNumId="5" w15:restartNumberingAfterBreak="0">
    <w:nsid w:val="00000009"/>
    <w:multiLevelType w:val="singleLevel"/>
    <w:tmpl w:val="00000009"/>
    <w:name w:val="WW8Num9"/>
    <w:lvl w:ilvl="0">
      <w:start w:val="1"/>
      <w:numFmt w:val="lowerLetter"/>
      <w:lvlText w:val="%1)"/>
      <w:lvlJc w:val="left"/>
      <w:pPr>
        <w:tabs>
          <w:tab w:val="num" w:pos="502"/>
        </w:tabs>
        <w:ind w:left="502" w:hanging="360"/>
      </w:pPr>
    </w:lvl>
  </w:abstractNum>
  <w:abstractNum w:abstractNumId="6" w15:restartNumberingAfterBreak="0">
    <w:nsid w:val="00C94449"/>
    <w:multiLevelType w:val="hybridMultilevel"/>
    <w:tmpl w:val="D6D8A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8D229D"/>
    <w:multiLevelType w:val="hybridMultilevel"/>
    <w:tmpl w:val="981E50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C702FF"/>
    <w:multiLevelType w:val="singleLevel"/>
    <w:tmpl w:val="54D61852"/>
    <w:lvl w:ilvl="0">
      <w:start w:val="1"/>
      <w:numFmt w:val="decimal"/>
      <w:lvlText w:val="%1."/>
      <w:legacy w:legacy="1" w:legacySpace="0" w:legacyIndent="182"/>
      <w:lvlJc w:val="left"/>
      <w:rPr>
        <w:rFonts w:ascii="Calibri" w:eastAsia="Times New Roman" w:hAnsi="Calibri" w:cs="Calibri"/>
        <w:b w:val="0"/>
        <w:sz w:val="22"/>
        <w:szCs w:val="22"/>
      </w:rPr>
    </w:lvl>
  </w:abstractNum>
  <w:abstractNum w:abstractNumId="9" w15:restartNumberingAfterBreak="0">
    <w:nsid w:val="0E127597"/>
    <w:multiLevelType w:val="hybridMultilevel"/>
    <w:tmpl w:val="3D52CDB6"/>
    <w:lvl w:ilvl="0" w:tplc="49D603F4">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D9529D"/>
    <w:multiLevelType w:val="hybridMultilevel"/>
    <w:tmpl w:val="43CE962C"/>
    <w:lvl w:ilvl="0" w:tplc="96D8484E">
      <w:start w:val="1"/>
      <w:numFmt w:val="decimal"/>
      <w:lvlText w:val="%1."/>
      <w:lvlJc w:val="left"/>
      <w:pPr>
        <w:ind w:left="360" w:hanging="360"/>
      </w:pPr>
      <w:rPr>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843C26"/>
    <w:multiLevelType w:val="hybridMultilevel"/>
    <w:tmpl w:val="96DA9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1374D4"/>
    <w:multiLevelType w:val="hybridMultilevel"/>
    <w:tmpl w:val="65D415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C74A01"/>
    <w:multiLevelType w:val="hybridMultilevel"/>
    <w:tmpl w:val="187A6A84"/>
    <w:lvl w:ilvl="0" w:tplc="D40C5F92">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770246"/>
    <w:multiLevelType w:val="hybridMultilevel"/>
    <w:tmpl w:val="BAC6E4D6"/>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245D45CA"/>
    <w:multiLevelType w:val="hybridMultilevel"/>
    <w:tmpl w:val="AFC0EC04"/>
    <w:lvl w:ilvl="0" w:tplc="1A70BB50">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05191D"/>
    <w:multiLevelType w:val="hybridMultilevel"/>
    <w:tmpl w:val="180853CC"/>
    <w:lvl w:ilvl="0" w:tplc="5372CBB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2E5426"/>
    <w:multiLevelType w:val="hybridMultilevel"/>
    <w:tmpl w:val="32E4B398"/>
    <w:lvl w:ilvl="0" w:tplc="7F9E79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0F1542"/>
    <w:multiLevelType w:val="hybridMultilevel"/>
    <w:tmpl w:val="C2FCB59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374B7F4B"/>
    <w:multiLevelType w:val="hybridMultilevel"/>
    <w:tmpl w:val="7B54C7B0"/>
    <w:lvl w:ilvl="0" w:tplc="4E269A9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BD0EE2"/>
    <w:multiLevelType w:val="hybridMultilevel"/>
    <w:tmpl w:val="4C920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BB614C"/>
    <w:multiLevelType w:val="hybridMultilevel"/>
    <w:tmpl w:val="D39A6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42672E"/>
    <w:multiLevelType w:val="hybridMultilevel"/>
    <w:tmpl w:val="F236A702"/>
    <w:lvl w:ilvl="0" w:tplc="00000007">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D305BB"/>
    <w:multiLevelType w:val="hybridMultilevel"/>
    <w:tmpl w:val="14D6B6EA"/>
    <w:lvl w:ilvl="0" w:tplc="7F9E797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D25740"/>
    <w:multiLevelType w:val="hybridMultilevel"/>
    <w:tmpl w:val="DF2A0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CC4846"/>
    <w:multiLevelType w:val="singleLevel"/>
    <w:tmpl w:val="78945E52"/>
    <w:lvl w:ilvl="0">
      <w:start w:val="1"/>
      <w:numFmt w:val="decimal"/>
      <w:pStyle w:val="Nagwek6"/>
      <w:lvlText w:val="%1."/>
      <w:legacy w:legacy="1" w:legacySpace="0" w:legacyIndent="353"/>
      <w:lvlJc w:val="left"/>
      <w:rPr>
        <w:rFonts w:ascii="Calibri" w:hAnsi="Calibri" w:cs="Calibri" w:hint="default"/>
        <w:b/>
      </w:rPr>
    </w:lvl>
  </w:abstractNum>
  <w:abstractNum w:abstractNumId="26" w15:restartNumberingAfterBreak="0">
    <w:nsid w:val="55E87655"/>
    <w:multiLevelType w:val="hybridMultilevel"/>
    <w:tmpl w:val="A126E0F2"/>
    <w:lvl w:ilvl="0" w:tplc="2DEC3F10">
      <w:start w:val="1"/>
      <w:numFmt w:val="lowerLetter"/>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7" w15:restartNumberingAfterBreak="0">
    <w:nsid w:val="5BF0437B"/>
    <w:multiLevelType w:val="hybridMultilevel"/>
    <w:tmpl w:val="73F29B3C"/>
    <w:lvl w:ilvl="0" w:tplc="CEA2B218">
      <w:start w:val="1"/>
      <w:numFmt w:val="decimal"/>
      <w:lvlText w:val="%1."/>
      <w:lvlJc w:val="left"/>
      <w:pPr>
        <w:ind w:left="720" w:hanging="360"/>
      </w:pPr>
      <w:rPr>
        <w:rFonts w:ascii="Calibri" w:eastAsia="Times New Roman" w:hAnsi="Calibri" w:cs="Calibri"/>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C40489E"/>
    <w:multiLevelType w:val="hybridMultilevel"/>
    <w:tmpl w:val="555623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E4A074B"/>
    <w:multiLevelType w:val="hybridMultilevel"/>
    <w:tmpl w:val="5A8E93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673E1D"/>
    <w:multiLevelType w:val="hybridMultilevel"/>
    <w:tmpl w:val="5740A946"/>
    <w:lvl w:ilvl="0" w:tplc="2E164A56">
      <w:start w:val="6"/>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2D5B72"/>
    <w:multiLevelType w:val="hybridMultilevel"/>
    <w:tmpl w:val="F9582E08"/>
    <w:lvl w:ilvl="0" w:tplc="4E269A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357CBA"/>
    <w:multiLevelType w:val="hybridMultilevel"/>
    <w:tmpl w:val="FB28D082"/>
    <w:lvl w:ilvl="0" w:tplc="AD3A3A2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D170F8"/>
    <w:multiLevelType w:val="hybridMultilevel"/>
    <w:tmpl w:val="301E3E6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E2312F6"/>
    <w:multiLevelType w:val="hybridMultilevel"/>
    <w:tmpl w:val="439C3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657673">
    <w:abstractNumId w:val="25"/>
  </w:num>
  <w:num w:numId="2" w16cid:durableId="881402652">
    <w:abstractNumId w:val="8"/>
  </w:num>
  <w:num w:numId="3" w16cid:durableId="766852492">
    <w:abstractNumId w:val="28"/>
  </w:num>
  <w:num w:numId="4" w16cid:durableId="1885287356">
    <w:abstractNumId w:val="31"/>
  </w:num>
  <w:num w:numId="5" w16cid:durableId="1602638042">
    <w:abstractNumId w:val="19"/>
  </w:num>
  <w:num w:numId="6" w16cid:durableId="2126652431">
    <w:abstractNumId w:val="22"/>
  </w:num>
  <w:num w:numId="7" w16cid:durableId="273947755">
    <w:abstractNumId w:val="4"/>
  </w:num>
  <w:num w:numId="8" w16cid:durableId="1846237495">
    <w:abstractNumId w:val="14"/>
  </w:num>
  <w:num w:numId="9" w16cid:durableId="1528832732">
    <w:abstractNumId w:val="20"/>
  </w:num>
  <w:num w:numId="10" w16cid:durableId="124855990">
    <w:abstractNumId w:val="18"/>
  </w:num>
  <w:num w:numId="11" w16cid:durableId="1580479885">
    <w:abstractNumId w:val="17"/>
  </w:num>
  <w:num w:numId="12" w16cid:durableId="296107075">
    <w:abstractNumId w:val="16"/>
  </w:num>
  <w:num w:numId="13" w16cid:durableId="511456327">
    <w:abstractNumId w:val="23"/>
  </w:num>
  <w:num w:numId="14" w16cid:durableId="1463034176">
    <w:abstractNumId w:val="27"/>
  </w:num>
  <w:num w:numId="15" w16cid:durableId="1223445515">
    <w:abstractNumId w:val="9"/>
  </w:num>
  <w:num w:numId="16" w16cid:durableId="290942208">
    <w:abstractNumId w:val="10"/>
  </w:num>
  <w:num w:numId="17" w16cid:durableId="1988629793">
    <w:abstractNumId w:val="33"/>
  </w:num>
  <w:num w:numId="18" w16cid:durableId="939146119">
    <w:abstractNumId w:val="30"/>
  </w:num>
  <w:num w:numId="19" w16cid:durableId="1533492674">
    <w:abstractNumId w:val="0"/>
  </w:num>
  <w:num w:numId="20" w16cid:durableId="1819033615">
    <w:abstractNumId w:val="6"/>
  </w:num>
  <w:num w:numId="21" w16cid:durableId="1287467098">
    <w:abstractNumId w:val="21"/>
  </w:num>
  <w:num w:numId="22" w16cid:durableId="676007781">
    <w:abstractNumId w:val="24"/>
  </w:num>
  <w:num w:numId="23" w16cid:durableId="979192830">
    <w:abstractNumId w:val="29"/>
  </w:num>
  <w:num w:numId="24" w16cid:durableId="192815958">
    <w:abstractNumId w:val="1"/>
  </w:num>
  <w:num w:numId="25" w16cid:durableId="1318145679">
    <w:abstractNumId w:val="15"/>
  </w:num>
  <w:num w:numId="26" w16cid:durableId="2144686618">
    <w:abstractNumId w:val="32"/>
  </w:num>
  <w:num w:numId="27" w16cid:durableId="94905131">
    <w:abstractNumId w:val="13"/>
  </w:num>
  <w:num w:numId="28" w16cid:durableId="1431318462">
    <w:abstractNumId w:val="11"/>
  </w:num>
  <w:num w:numId="29" w16cid:durableId="1176920818">
    <w:abstractNumId w:val="34"/>
  </w:num>
  <w:num w:numId="30" w16cid:durableId="857813012">
    <w:abstractNumId w:val="12"/>
  </w:num>
  <w:num w:numId="31" w16cid:durableId="836578621">
    <w:abstractNumId w:val="26"/>
  </w:num>
  <w:num w:numId="32" w16cid:durableId="65457393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2E"/>
    <w:rsid w:val="00001C1C"/>
    <w:rsid w:val="0000243E"/>
    <w:rsid w:val="00004972"/>
    <w:rsid w:val="000119D6"/>
    <w:rsid w:val="000130E0"/>
    <w:rsid w:val="00015688"/>
    <w:rsid w:val="00020CA9"/>
    <w:rsid w:val="0002404A"/>
    <w:rsid w:val="000318B3"/>
    <w:rsid w:val="00032962"/>
    <w:rsid w:val="00035310"/>
    <w:rsid w:val="00040C86"/>
    <w:rsid w:val="00052A78"/>
    <w:rsid w:val="000537FB"/>
    <w:rsid w:val="00056CE4"/>
    <w:rsid w:val="000753DB"/>
    <w:rsid w:val="000761AA"/>
    <w:rsid w:val="00077E62"/>
    <w:rsid w:val="000A02DF"/>
    <w:rsid w:val="000A1485"/>
    <w:rsid w:val="000A1C92"/>
    <w:rsid w:val="000A363B"/>
    <w:rsid w:val="000B5BE0"/>
    <w:rsid w:val="000B5CE8"/>
    <w:rsid w:val="000C42E8"/>
    <w:rsid w:val="000C5D64"/>
    <w:rsid w:val="000D0295"/>
    <w:rsid w:val="000D2436"/>
    <w:rsid w:val="000D61D1"/>
    <w:rsid w:val="000D71F7"/>
    <w:rsid w:val="000E09AD"/>
    <w:rsid w:val="000E0E1B"/>
    <w:rsid w:val="000F0042"/>
    <w:rsid w:val="000F4610"/>
    <w:rsid w:val="000F4F4F"/>
    <w:rsid w:val="00103457"/>
    <w:rsid w:val="0010576D"/>
    <w:rsid w:val="00105BFD"/>
    <w:rsid w:val="00106CF3"/>
    <w:rsid w:val="00121606"/>
    <w:rsid w:val="001232B8"/>
    <w:rsid w:val="0012531D"/>
    <w:rsid w:val="0013089F"/>
    <w:rsid w:val="00136FCC"/>
    <w:rsid w:val="00140F6A"/>
    <w:rsid w:val="00145150"/>
    <w:rsid w:val="00162E3B"/>
    <w:rsid w:val="00165027"/>
    <w:rsid w:val="001826ED"/>
    <w:rsid w:val="00183FB9"/>
    <w:rsid w:val="001855E1"/>
    <w:rsid w:val="00186285"/>
    <w:rsid w:val="0018648B"/>
    <w:rsid w:val="001A3EF4"/>
    <w:rsid w:val="001A57FA"/>
    <w:rsid w:val="001B34C0"/>
    <w:rsid w:val="001B43B3"/>
    <w:rsid w:val="001C67BE"/>
    <w:rsid w:val="001D1545"/>
    <w:rsid w:val="001D4E14"/>
    <w:rsid w:val="001E2DFF"/>
    <w:rsid w:val="001F003E"/>
    <w:rsid w:val="001F385C"/>
    <w:rsid w:val="00214200"/>
    <w:rsid w:val="00214881"/>
    <w:rsid w:val="002152BA"/>
    <w:rsid w:val="0022360E"/>
    <w:rsid w:val="00225C7D"/>
    <w:rsid w:val="00226066"/>
    <w:rsid w:val="00227E49"/>
    <w:rsid w:val="00232451"/>
    <w:rsid w:val="00233950"/>
    <w:rsid w:val="002367AB"/>
    <w:rsid w:val="002479F1"/>
    <w:rsid w:val="00251B49"/>
    <w:rsid w:val="00254B05"/>
    <w:rsid w:val="00261A6A"/>
    <w:rsid w:val="00266133"/>
    <w:rsid w:val="002675AA"/>
    <w:rsid w:val="0027108F"/>
    <w:rsid w:val="00275F95"/>
    <w:rsid w:val="002843AD"/>
    <w:rsid w:val="00292224"/>
    <w:rsid w:val="00293222"/>
    <w:rsid w:val="0029530B"/>
    <w:rsid w:val="002975B2"/>
    <w:rsid w:val="00297FDA"/>
    <w:rsid w:val="002A07CA"/>
    <w:rsid w:val="002A2F13"/>
    <w:rsid w:val="002A3BC0"/>
    <w:rsid w:val="002A4D6E"/>
    <w:rsid w:val="002A729B"/>
    <w:rsid w:val="002B0C28"/>
    <w:rsid w:val="002B5533"/>
    <w:rsid w:val="002C4FE2"/>
    <w:rsid w:val="002C5F98"/>
    <w:rsid w:val="002D17D5"/>
    <w:rsid w:val="002D45F3"/>
    <w:rsid w:val="002D7DD8"/>
    <w:rsid w:val="002E5259"/>
    <w:rsid w:val="002F32EE"/>
    <w:rsid w:val="002F382E"/>
    <w:rsid w:val="002F3FAE"/>
    <w:rsid w:val="002F7290"/>
    <w:rsid w:val="00302C2A"/>
    <w:rsid w:val="00303811"/>
    <w:rsid w:val="00321D21"/>
    <w:rsid w:val="00324697"/>
    <w:rsid w:val="003305F8"/>
    <w:rsid w:val="0033170A"/>
    <w:rsid w:val="00333B75"/>
    <w:rsid w:val="00336130"/>
    <w:rsid w:val="003362CE"/>
    <w:rsid w:val="0033743C"/>
    <w:rsid w:val="00341C45"/>
    <w:rsid w:val="003500B9"/>
    <w:rsid w:val="00352D44"/>
    <w:rsid w:val="00361133"/>
    <w:rsid w:val="00372336"/>
    <w:rsid w:val="00373306"/>
    <w:rsid w:val="0038088D"/>
    <w:rsid w:val="00380EF8"/>
    <w:rsid w:val="00380F39"/>
    <w:rsid w:val="00381A94"/>
    <w:rsid w:val="00384031"/>
    <w:rsid w:val="00384B74"/>
    <w:rsid w:val="0038702D"/>
    <w:rsid w:val="00391413"/>
    <w:rsid w:val="0039631C"/>
    <w:rsid w:val="003A79F0"/>
    <w:rsid w:val="003C1B0B"/>
    <w:rsid w:val="003C5CA4"/>
    <w:rsid w:val="003D524A"/>
    <w:rsid w:val="003E1768"/>
    <w:rsid w:val="003F0993"/>
    <w:rsid w:val="003F0E48"/>
    <w:rsid w:val="003F2B2B"/>
    <w:rsid w:val="003F4198"/>
    <w:rsid w:val="003F5E6E"/>
    <w:rsid w:val="004031C2"/>
    <w:rsid w:val="00406396"/>
    <w:rsid w:val="004107B8"/>
    <w:rsid w:val="00412A97"/>
    <w:rsid w:val="00412E28"/>
    <w:rsid w:val="00414E42"/>
    <w:rsid w:val="00426093"/>
    <w:rsid w:val="004266EC"/>
    <w:rsid w:val="00432BE2"/>
    <w:rsid w:val="0043464A"/>
    <w:rsid w:val="0043498B"/>
    <w:rsid w:val="00450B87"/>
    <w:rsid w:val="00463F4C"/>
    <w:rsid w:val="00464511"/>
    <w:rsid w:val="00470839"/>
    <w:rsid w:val="0047088C"/>
    <w:rsid w:val="0047664D"/>
    <w:rsid w:val="00476C50"/>
    <w:rsid w:val="00483EBA"/>
    <w:rsid w:val="004848BE"/>
    <w:rsid w:val="00485F24"/>
    <w:rsid w:val="00491DFB"/>
    <w:rsid w:val="00492276"/>
    <w:rsid w:val="004922FD"/>
    <w:rsid w:val="004B0575"/>
    <w:rsid w:val="004B0E6B"/>
    <w:rsid w:val="004B1537"/>
    <w:rsid w:val="004C0CE9"/>
    <w:rsid w:val="004D52DC"/>
    <w:rsid w:val="004D5F4E"/>
    <w:rsid w:val="004E0C39"/>
    <w:rsid w:val="004E26C5"/>
    <w:rsid w:val="004E3D0F"/>
    <w:rsid w:val="004F4ED6"/>
    <w:rsid w:val="00500EE1"/>
    <w:rsid w:val="005015B3"/>
    <w:rsid w:val="00504B03"/>
    <w:rsid w:val="005156C9"/>
    <w:rsid w:val="00525514"/>
    <w:rsid w:val="005347B7"/>
    <w:rsid w:val="0053765D"/>
    <w:rsid w:val="0054112E"/>
    <w:rsid w:val="0054243E"/>
    <w:rsid w:val="0054695F"/>
    <w:rsid w:val="00552447"/>
    <w:rsid w:val="00554384"/>
    <w:rsid w:val="005567A4"/>
    <w:rsid w:val="005718B2"/>
    <w:rsid w:val="00575916"/>
    <w:rsid w:val="00586769"/>
    <w:rsid w:val="00596968"/>
    <w:rsid w:val="005A4F66"/>
    <w:rsid w:val="005A5144"/>
    <w:rsid w:val="005A5487"/>
    <w:rsid w:val="005B2145"/>
    <w:rsid w:val="005E2C15"/>
    <w:rsid w:val="005E55C0"/>
    <w:rsid w:val="005F4F23"/>
    <w:rsid w:val="005F5B7B"/>
    <w:rsid w:val="00600F5D"/>
    <w:rsid w:val="00601F83"/>
    <w:rsid w:val="00604D0C"/>
    <w:rsid w:val="00610109"/>
    <w:rsid w:val="00611D50"/>
    <w:rsid w:val="00613989"/>
    <w:rsid w:val="00614146"/>
    <w:rsid w:val="00616693"/>
    <w:rsid w:val="00623DEF"/>
    <w:rsid w:val="00624B1E"/>
    <w:rsid w:val="00627F1B"/>
    <w:rsid w:val="00631E7C"/>
    <w:rsid w:val="006356D5"/>
    <w:rsid w:val="00636D24"/>
    <w:rsid w:val="00642FED"/>
    <w:rsid w:val="00663E30"/>
    <w:rsid w:val="00673FEA"/>
    <w:rsid w:val="0068232B"/>
    <w:rsid w:val="00683764"/>
    <w:rsid w:val="006878DC"/>
    <w:rsid w:val="00691CDF"/>
    <w:rsid w:val="006A1260"/>
    <w:rsid w:val="006A369B"/>
    <w:rsid w:val="006A7AEB"/>
    <w:rsid w:val="006B2252"/>
    <w:rsid w:val="006B2422"/>
    <w:rsid w:val="006B7E79"/>
    <w:rsid w:val="006C3886"/>
    <w:rsid w:val="006C5887"/>
    <w:rsid w:val="006D3222"/>
    <w:rsid w:val="006D3C0B"/>
    <w:rsid w:val="006D515F"/>
    <w:rsid w:val="006E03C2"/>
    <w:rsid w:val="006E3DFB"/>
    <w:rsid w:val="006E7BD5"/>
    <w:rsid w:val="006F4091"/>
    <w:rsid w:val="006F60A1"/>
    <w:rsid w:val="0070655A"/>
    <w:rsid w:val="007104E0"/>
    <w:rsid w:val="00716C98"/>
    <w:rsid w:val="00726974"/>
    <w:rsid w:val="00727A1F"/>
    <w:rsid w:val="007334A5"/>
    <w:rsid w:val="0073782E"/>
    <w:rsid w:val="00740D94"/>
    <w:rsid w:val="00750857"/>
    <w:rsid w:val="00753D89"/>
    <w:rsid w:val="00757227"/>
    <w:rsid w:val="00764100"/>
    <w:rsid w:val="007733C2"/>
    <w:rsid w:val="00777617"/>
    <w:rsid w:val="0078522D"/>
    <w:rsid w:val="00786950"/>
    <w:rsid w:val="007906F3"/>
    <w:rsid w:val="00791C84"/>
    <w:rsid w:val="00793BA7"/>
    <w:rsid w:val="007A127D"/>
    <w:rsid w:val="007A3CB6"/>
    <w:rsid w:val="007A4D34"/>
    <w:rsid w:val="007A6610"/>
    <w:rsid w:val="007A7128"/>
    <w:rsid w:val="007B5C34"/>
    <w:rsid w:val="007C61F6"/>
    <w:rsid w:val="007C6775"/>
    <w:rsid w:val="007D55E8"/>
    <w:rsid w:val="007D70C5"/>
    <w:rsid w:val="007E10AA"/>
    <w:rsid w:val="007E1F8A"/>
    <w:rsid w:val="007F46BF"/>
    <w:rsid w:val="007F585C"/>
    <w:rsid w:val="007F75BC"/>
    <w:rsid w:val="0080044A"/>
    <w:rsid w:val="0080082D"/>
    <w:rsid w:val="00800EB9"/>
    <w:rsid w:val="00810D53"/>
    <w:rsid w:val="0081174F"/>
    <w:rsid w:val="00817FAB"/>
    <w:rsid w:val="008242C4"/>
    <w:rsid w:val="00833185"/>
    <w:rsid w:val="00844708"/>
    <w:rsid w:val="00845962"/>
    <w:rsid w:val="00845ACB"/>
    <w:rsid w:val="008511B0"/>
    <w:rsid w:val="00864807"/>
    <w:rsid w:val="00865BA3"/>
    <w:rsid w:val="008748F0"/>
    <w:rsid w:val="008A293D"/>
    <w:rsid w:val="008A4C8F"/>
    <w:rsid w:val="008B1DE0"/>
    <w:rsid w:val="008B2E92"/>
    <w:rsid w:val="008B4752"/>
    <w:rsid w:val="008C1B8E"/>
    <w:rsid w:val="008C240D"/>
    <w:rsid w:val="008C3C5A"/>
    <w:rsid w:val="008C3F82"/>
    <w:rsid w:val="008D1413"/>
    <w:rsid w:val="008D1D01"/>
    <w:rsid w:val="008E6B3B"/>
    <w:rsid w:val="008E6FD0"/>
    <w:rsid w:val="008F6ED2"/>
    <w:rsid w:val="00907C6C"/>
    <w:rsid w:val="009127A4"/>
    <w:rsid w:val="0091663E"/>
    <w:rsid w:val="00926C08"/>
    <w:rsid w:val="0093274C"/>
    <w:rsid w:val="009354F0"/>
    <w:rsid w:val="009439F0"/>
    <w:rsid w:val="009444CB"/>
    <w:rsid w:val="00944DE9"/>
    <w:rsid w:val="009450D2"/>
    <w:rsid w:val="00946A04"/>
    <w:rsid w:val="00947333"/>
    <w:rsid w:val="00947B2E"/>
    <w:rsid w:val="00951C0D"/>
    <w:rsid w:val="00954E81"/>
    <w:rsid w:val="009550DC"/>
    <w:rsid w:val="00976F90"/>
    <w:rsid w:val="009770E9"/>
    <w:rsid w:val="00982BA3"/>
    <w:rsid w:val="0098630C"/>
    <w:rsid w:val="009915AF"/>
    <w:rsid w:val="00994B5D"/>
    <w:rsid w:val="00994FEE"/>
    <w:rsid w:val="009A497C"/>
    <w:rsid w:val="009A5572"/>
    <w:rsid w:val="009B2C11"/>
    <w:rsid w:val="009B2F59"/>
    <w:rsid w:val="009B49E5"/>
    <w:rsid w:val="009B7881"/>
    <w:rsid w:val="009C54B0"/>
    <w:rsid w:val="009D25DF"/>
    <w:rsid w:val="009E191F"/>
    <w:rsid w:val="009E6E9E"/>
    <w:rsid w:val="00A072D9"/>
    <w:rsid w:val="00A07ECE"/>
    <w:rsid w:val="00A1165D"/>
    <w:rsid w:val="00A1184E"/>
    <w:rsid w:val="00A1517B"/>
    <w:rsid w:val="00A22902"/>
    <w:rsid w:val="00A37AF2"/>
    <w:rsid w:val="00A40C64"/>
    <w:rsid w:val="00A45713"/>
    <w:rsid w:val="00A46F08"/>
    <w:rsid w:val="00A5186A"/>
    <w:rsid w:val="00A56B5B"/>
    <w:rsid w:val="00A64556"/>
    <w:rsid w:val="00A66324"/>
    <w:rsid w:val="00A720F0"/>
    <w:rsid w:val="00A7298A"/>
    <w:rsid w:val="00A72D82"/>
    <w:rsid w:val="00A73ACA"/>
    <w:rsid w:val="00A96FA4"/>
    <w:rsid w:val="00AB052B"/>
    <w:rsid w:val="00AB62D1"/>
    <w:rsid w:val="00AB636F"/>
    <w:rsid w:val="00AC0F63"/>
    <w:rsid w:val="00AD2533"/>
    <w:rsid w:val="00AE5BF6"/>
    <w:rsid w:val="00AF2E21"/>
    <w:rsid w:val="00B013FF"/>
    <w:rsid w:val="00B02BB1"/>
    <w:rsid w:val="00B12082"/>
    <w:rsid w:val="00B1297D"/>
    <w:rsid w:val="00B14A07"/>
    <w:rsid w:val="00B37045"/>
    <w:rsid w:val="00B41F71"/>
    <w:rsid w:val="00B55685"/>
    <w:rsid w:val="00B568BB"/>
    <w:rsid w:val="00B6794A"/>
    <w:rsid w:val="00B714E6"/>
    <w:rsid w:val="00B74D47"/>
    <w:rsid w:val="00B807EE"/>
    <w:rsid w:val="00B836F1"/>
    <w:rsid w:val="00B83FB4"/>
    <w:rsid w:val="00B84147"/>
    <w:rsid w:val="00B8495D"/>
    <w:rsid w:val="00BA23A2"/>
    <w:rsid w:val="00BB3DF4"/>
    <w:rsid w:val="00BB6053"/>
    <w:rsid w:val="00BC62BE"/>
    <w:rsid w:val="00BE5151"/>
    <w:rsid w:val="00C219E0"/>
    <w:rsid w:val="00C24050"/>
    <w:rsid w:val="00C26973"/>
    <w:rsid w:val="00C3096C"/>
    <w:rsid w:val="00C33376"/>
    <w:rsid w:val="00C34118"/>
    <w:rsid w:val="00C37ED9"/>
    <w:rsid w:val="00C43652"/>
    <w:rsid w:val="00C44153"/>
    <w:rsid w:val="00C45706"/>
    <w:rsid w:val="00C465C0"/>
    <w:rsid w:val="00C47BA0"/>
    <w:rsid w:val="00C51BDA"/>
    <w:rsid w:val="00C62F1F"/>
    <w:rsid w:val="00C65DFC"/>
    <w:rsid w:val="00C7332F"/>
    <w:rsid w:val="00C87193"/>
    <w:rsid w:val="00C944AF"/>
    <w:rsid w:val="00C94E63"/>
    <w:rsid w:val="00CA023E"/>
    <w:rsid w:val="00CB2CD3"/>
    <w:rsid w:val="00CC0477"/>
    <w:rsid w:val="00CC17CC"/>
    <w:rsid w:val="00CC2CF7"/>
    <w:rsid w:val="00CC4B00"/>
    <w:rsid w:val="00CC5E01"/>
    <w:rsid w:val="00CD120B"/>
    <w:rsid w:val="00CD5149"/>
    <w:rsid w:val="00CD7E50"/>
    <w:rsid w:val="00CE746B"/>
    <w:rsid w:val="00CF092F"/>
    <w:rsid w:val="00CF4896"/>
    <w:rsid w:val="00D02C66"/>
    <w:rsid w:val="00D11A57"/>
    <w:rsid w:val="00D13037"/>
    <w:rsid w:val="00D24981"/>
    <w:rsid w:val="00D3589D"/>
    <w:rsid w:val="00D3728F"/>
    <w:rsid w:val="00D418E9"/>
    <w:rsid w:val="00D503A4"/>
    <w:rsid w:val="00D542C4"/>
    <w:rsid w:val="00D553C6"/>
    <w:rsid w:val="00D5772E"/>
    <w:rsid w:val="00D6291C"/>
    <w:rsid w:val="00D63FA4"/>
    <w:rsid w:val="00D67E0A"/>
    <w:rsid w:val="00D73766"/>
    <w:rsid w:val="00D75765"/>
    <w:rsid w:val="00D839D3"/>
    <w:rsid w:val="00D87B7A"/>
    <w:rsid w:val="00D92C24"/>
    <w:rsid w:val="00D9600F"/>
    <w:rsid w:val="00DA54A4"/>
    <w:rsid w:val="00DB70D0"/>
    <w:rsid w:val="00DC156F"/>
    <w:rsid w:val="00DC1685"/>
    <w:rsid w:val="00DC34F4"/>
    <w:rsid w:val="00DC671E"/>
    <w:rsid w:val="00DD3AF3"/>
    <w:rsid w:val="00DE4832"/>
    <w:rsid w:val="00DE4A6A"/>
    <w:rsid w:val="00DF5C7B"/>
    <w:rsid w:val="00E00F62"/>
    <w:rsid w:val="00E02A2D"/>
    <w:rsid w:val="00E1002F"/>
    <w:rsid w:val="00E144D1"/>
    <w:rsid w:val="00E164D0"/>
    <w:rsid w:val="00E20874"/>
    <w:rsid w:val="00E22DA1"/>
    <w:rsid w:val="00E27031"/>
    <w:rsid w:val="00E327F4"/>
    <w:rsid w:val="00E43E9C"/>
    <w:rsid w:val="00E44AFE"/>
    <w:rsid w:val="00E4694A"/>
    <w:rsid w:val="00E505F8"/>
    <w:rsid w:val="00E51D29"/>
    <w:rsid w:val="00E613F3"/>
    <w:rsid w:val="00E65456"/>
    <w:rsid w:val="00E6595F"/>
    <w:rsid w:val="00E65E3F"/>
    <w:rsid w:val="00E71482"/>
    <w:rsid w:val="00E731EA"/>
    <w:rsid w:val="00E75499"/>
    <w:rsid w:val="00E75818"/>
    <w:rsid w:val="00E86C78"/>
    <w:rsid w:val="00E90575"/>
    <w:rsid w:val="00E91461"/>
    <w:rsid w:val="00EA1848"/>
    <w:rsid w:val="00EA596C"/>
    <w:rsid w:val="00EB1EC5"/>
    <w:rsid w:val="00EB5860"/>
    <w:rsid w:val="00EB67DE"/>
    <w:rsid w:val="00EC1EDD"/>
    <w:rsid w:val="00EC320F"/>
    <w:rsid w:val="00EC6E98"/>
    <w:rsid w:val="00ED0EE7"/>
    <w:rsid w:val="00ED395F"/>
    <w:rsid w:val="00EE0728"/>
    <w:rsid w:val="00EE54B2"/>
    <w:rsid w:val="00EE64BF"/>
    <w:rsid w:val="00EF364C"/>
    <w:rsid w:val="00F13E59"/>
    <w:rsid w:val="00F15D9F"/>
    <w:rsid w:val="00F26B14"/>
    <w:rsid w:val="00F277C7"/>
    <w:rsid w:val="00F44C76"/>
    <w:rsid w:val="00F45E22"/>
    <w:rsid w:val="00F46B56"/>
    <w:rsid w:val="00F47BF5"/>
    <w:rsid w:val="00F575AD"/>
    <w:rsid w:val="00F61F99"/>
    <w:rsid w:val="00F670DF"/>
    <w:rsid w:val="00F7281F"/>
    <w:rsid w:val="00F8135D"/>
    <w:rsid w:val="00F8233D"/>
    <w:rsid w:val="00F84402"/>
    <w:rsid w:val="00F92D7A"/>
    <w:rsid w:val="00F95576"/>
    <w:rsid w:val="00FA05BA"/>
    <w:rsid w:val="00FA1FF0"/>
    <w:rsid w:val="00FA2D0F"/>
    <w:rsid w:val="00FA352C"/>
    <w:rsid w:val="00FB0C71"/>
    <w:rsid w:val="00FC092A"/>
    <w:rsid w:val="00FC5341"/>
    <w:rsid w:val="00FC555F"/>
    <w:rsid w:val="00FE0E48"/>
    <w:rsid w:val="00FF1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D4834"/>
  <w15:chartTrackingRefBased/>
  <w15:docId w15:val="{C836650E-EB63-4A57-814C-4A4CCD9B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54384"/>
    <w:rPr>
      <w:sz w:val="24"/>
      <w:szCs w:val="24"/>
    </w:rPr>
  </w:style>
  <w:style w:type="paragraph" w:styleId="Nagwek1">
    <w:name w:val="heading 1"/>
    <w:basedOn w:val="Normalny"/>
    <w:next w:val="Normalny"/>
    <w:link w:val="Nagwek1Znak"/>
    <w:qFormat/>
    <w:rsid w:val="00266133"/>
    <w:pPr>
      <w:keepNext/>
      <w:spacing w:before="240" w:after="60"/>
      <w:outlineLvl w:val="0"/>
    </w:pPr>
    <w:rPr>
      <w:rFonts w:ascii="Calibri Light" w:hAnsi="Calibri Light"/>
      <w:b/>
      <w:bCs/>
      <w:kern w:val="32"/>
      <w:sz w:val="32"/>
      <w:szCs w:val="32"/>
    </w:rPr>
  </w:style>
  <w:style w:type="paragraph" w:styleId="Nagwek3">
    <w:name w:val="heading 3"/>
    <w:basedOn w:val="Normalny"/>
    <w:next w:val="Normalny"/>
    <w:link w:val="Nagwek3Znak"/>
    <w:qFormat/>
    <w:rsid w:val="00951C0D"/>
    <w:pPr>
      <w:keepNext/>
      <w:numPr>
        <w:ilvl w:val="2"/>
        <w:numId w:val="1"/>
      </w:numPr>
      <w:tabs>
        <w:tab w:val="left" w:pos="426"/>
      </w:tabs>
      <w:suppressAutoHyphens/>
      <w:outlineLvl w:val="2"/>
    </w:pPr>
    <w:rPr>
      <w:szCs w:val="20"/>
      <w:lang w:eastAsia="ar-SA"/>
    </w:rPr>
  </w:style>
  <w:style w:type="paragraph" w:styleId="Nagwek4">
    <w:name w:val="heading 4"/>
    <w:basedOn w:val="Normalny"/>
    <w:next w:val="Normalny"/>
    <w:link w:val="Nagwek4Znak"/>
    <w:qFormat/>
    <w:rsid w:val="00951C0D"/>
    <w:pPr>
      <w:keepNext/>
      <w:numPr>
        <w:ilvl w:val="3"/>
        <w:numId w:val="1"/>
      </w:numPr>
      <w:tabs>
        <w:tab w:val="left" w:pos="426"/>
      </w:tabs>
      <w:suppressAutoHyphens/>
      <w:outlineLvl w:val="3"/>
    </w:pPr>
    <w:rPr>
      <w:b/>
      <w:szCs w:val="20"/>
      <w:lang w:eastAsia="ar-SA"/>
    </w:rPr>
  </w:style>
  <w:style w:type="paragraph" w:styleId="Nagwek6">
    <w:name w:val="heading 6"/>
    <w:basedOn w:val="Normalny"/>
    <w:next w:val="Normalny"/>
    <w:link w:val="Nagwek6Znak"/>
    <w:qFormat/>
    <w:rsid w:val="00951C0D"/>
    <w:pPr>
      <w:keepNext/>
      <w:numPr>
        <w:ilvl w:val="5"/>
        <w:numId w:val="1"/>
      </w:numPr>
      <w:suppressAutoHyphens/>
      <w:jc w:val="both"/>
      <w:outlineLvl w:val="5"/>
    </w:pPr>
    <w:rPr>
      <w:szCs w:val="20"/>
      <w:lang w:eastAsia="ar-SA"/>
    </w:rPr>
  </w:style>
  <w:style w:type="paragraph" w:styleId="Nagwek8">
    <w:name w:val="heading 8"/>
    <w:basedOn w:val="Normalny"/>
    <w:next w:val="Normalny"/>
    <w:link w:val="Nagwek8Znak"/>
    <w:semiHidden/>
    <w:unhideWhenUsed/>
    <w:qFormat/>
    <w:rsid w:val="00266133"/>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4112E"/>
    <w:pPr>
      <w:widowControl w:val="0"/>
      <w:autoSpaceDE w:val="0"/>
      <w:autoSpaceDN w:val="0"/>
      <w:adjustRightInd w:val="0"/>
      <w:spacing w:line="374" w:lineRule="exact"/>
      <w:jc w:val="center"/>
    </w:pPr>
    <w:rPr>
      <w:rFonts w:ascii="Arial" w:hAnsi="Arial" w:cs="Arial"/>
    </w:rPr>
  </w:style>
  <w:style w:type="paragraph" w:customStyle="1" w:styleId="Style4">
    <w:name w:val="Style4"/>
    <w:basedOn w:val="Normalny"/>
    <w:rsid w:val="0054112E"/>
    <w:pPr>
      <w:widowControl w:val="0"/>
      <w:autoSpaceDE w:val="0"/>
      <w:autoSpaceDN w:val="0"/>
      <w:adjustRightInd w:val="0"/>
    </w:pPr>
    <w:rPr>
      <w:rFonts w:ascii="Arial" w:hAnsi="Arial" w:cs="Arial"/>
    </w:rPr>
  </w:style>
  <w:style w:type="paragraph" w:customStyle="1" w:styleId="Style5">
    <w:name w:val="Style5"/>
    <w:basedOn w:val="Normalny"/>
    <w:rsid w:val="0054112E"/>
    <w:pPr>
      <w:widowControl w:val="0"/>
      <w:autoSpaceDE w:val="0"/>
      <w:autoSpaceDN w:val="0"/>
      <w:adjustRightInd w:val="0"/>
      <w:spacing w:line="382" w:lineRule="exact"/>
      <w:ind w:hanging="353"/>
      <w:jc w:val="both"/>
    </w:pPr>
    <w:rPr>
      <w:rFonts w:ascii="Arial" w:hAnsi="Arial" w:cs="Arial"/>
    </w:rPr>
  </w:style>
  <w:style w:type="paragraph" w:customStyle="1" w:styleId="Style6">
    <w:name w:val="Style6"/>
    <w:basedOn w:val="Normalny"/>
    <w:rsid w:val="0054112E"/>
    <w:pPr>
      <w:widowControl w:val="0"/>
      <w:autoSpaceDE w:val="0"/>
      <w:autoSpaceDN w:val="0"/>
      <w:adjustRightInd w:val="0"/>
      <w:spacing w:line="374" w:lineRule="exact"/>
      <w:ind w:hanging="274"/>
    </w:pPr>
    <w:rPr>
      <w:rFonts w:ascii="Arial" w:hAnsi="Arial" w:cs="Arial"/>
    </w:rPr>
  </w:style>
  <w:style w:type="character" w:customStyle="1" w:styleId="FontStyle12">
    <w:name w:val="Font Style12"/>
    <w:rsid w:val="0054112E"/>
    <w:rPr>
      <w:rFonts w:ascii="Arial" w:hAnsi="Arial" w:cs="Arial"/>
      <w:b/>
      <w:bCs/>
      <w:color w:val="000000"/>
      <w:sz w:val="20"/>
      <w:szCs w:val="20"/>
    </w:rPr>
  </w:style>
  <w:style w:type="character" w:customStyle="1" w:styleId="FontStyle13">
    <w:name w:val="Font Style13"/>
    <w:rsid w:val="0054112E"/>
    <w:rPr>
      <w:rFonts w:ascii="Arial" w:hAnsi="Arial" w:cs="Arial"/>
      <w:color w:val="000000"/>
      <w:sz w:val="20"/>
      <w:szCs w:val="20"/>
    </w:rPr>
  </w:style>
  <w:style w:type="paragraph" w:customStyle="1" w:styleId="Style2">
    <w:name w:val="Style2"/>
    <w:basedOn w:val="Normalny"/>
    <w:rsid w:val="0054112E"/>
    <w:pPr>
      <w:widowControl w:val="0"/>
      <w:autoSpaceDE w:val="0"/>
      <w:autoSpaceDN w:val="0"/>
      <w:adjustRightInd w:val="0"/>
      <w:spacing w:line="374" w:lineRule="exact"/>
      <w:jc w:val="both"/>
    </w:pPr>
    <w:rPr>
      <w:rFonts w:ascii="Arial" w:hAnsi="Arial" w:cs="Arial"/>
    </w:rPr>
  </w:style>
  <w:style w:type="paragraph" w:customStyle="1" w:styleId="Style10">
    <w:name w:val="Style10"/>
    <w:basedOn w:val="Normalny"/>
    <w:rsid w:val="0054112E"/>
    <w:pPr>
      <w:widowControl w:val="0"/>
      <w:autoSpaceDE w:val="0"/>
      <w:autoSpaceDN w:val="0"/>
      <w:adjustRightInd w:val="0"/>
      <w:spacing w:line="382" w:lineRule="exact"/>
      <w:ind w:hanging="360"/>
    </w:pPr>
    <w:rPr>
      <w:rFonts w:ascii="Arial" w:hAnsi="Arial" w:cs="Arial"/>
    </w:rPr>
  </w:style>
  <w:style w:type="paragraph" w:customStyle="1" w:styleId="Style7">
    <w:name w:val="Style7"/>
    <w:basedOn w:val="Normalny"/>
    <w:rsid w:val="0054112E"/>
    <w:pPr>
      <w:widowControl w:val="0"/>
      <w:autoSpaceDE w:val="0"/>
      <w:autoSpaceDN w:val="0"/>
      <w:adjustRightInd w:val="0"/>
      <w:spacing w:line="389" w:lineRule="exact"/>
      <w:ind w:hanging="360"/>
    </w:pPr>
    <w:rPr>
      <w:rFonts w:ascii="Arial" w:hAnsi="Arial" w:cs="Arial"/>
    </w:rPr>
  </w:style>
  <w:style w:type="paragraph" w:customStyle="1" w:styleId="Style8">
    <w:name w:val="Style8"/>
    <w:basedOn w:val="Normalny"/>
    <w:rsid w:val="0054112E"/>
    <w:pPr>
      <w:widowControl w:val="0"/>
      <w:autoSpaceDE w:val="0"/>
      <w:autoSpaceDN w:val="0"/>
      <w:adjustRightInd w:val="0"/>
    </w:pPr>
    <w:rPr>
      <w:rFonts w:ascii="Arial" w:hAnsi="Arial" w:cs="Arial"/>
    </w:rPr>
  </w:style>
  <w:style w:type="character" w:customStyle="1" w:styleId="FontStyle14">
    <w:name w:val="Font Style14"/>
    <w:rsid w:val="0054112E"/>
    <w:rPr>
      <w:rFonts w:ascii="Arial Narrow" w:hAnsi="Arial Narrow" w:cs="Arial Narrow"/>
      <w:color w:val="000000"/>
      <w:sz w:val="38"/>
      <w:szCs w:val="38"/>
    </w:rPr>
  </w:style>
  <w:style w:type="paragraph" w:styleId="Stopka">
    <w:name w:val="footer"/>
    <w:basedOn w:val="Normalny"/>
    <w:link w:val="StopkaZnak"/>
    <w:uiPriority w:val="99"/>
    <w:rsid w:val="009550DC"/>
    <w:pPr>
      <w:tabs>
        <w:tab w:val="center" w:pos="4536"/>
        <w:tab w:val="right" w:pos="9072"/>
      </w:tabs>
    </w:pPr>
  </w:style>
  <w:style w:type="paragraph" w:styleId="Nagwek">
    <w:name w:val="header"/>
    <w:basedOn w:val="Normalny"/>
    <w:link w:val="NagwekZnak"/>
    <w:rsid w:val="009550DC"/>
    <w:pPr>
      <w:tabs>
        <w:tab w:val="center" w:pos="4536"/>
        <w:tab w:val="right" w:pos="9072"/>
      </w:tabs>
    </w:pPr>
  </w:style>
  <w:style w:type="paragraph" w:styleId="Tekstdymka">
    <w:name w:val="Balloon Text"/>
    <w:basedOn w:val="Normalny"/>
    <w:link w:val="TekstdymkaZnak"/>
    <w:rsid w:val="00D553C6"/>
    <w:rPr>
      <w:rFonts w:ascii="Tahoma" w:hAnsi="Tahoma"/>
      <w:sz w:val="16"/>
      <w:szCs w:val="16"/>
      <w:lang w:val="x-none" w:eastAsia="x-none"/>
    </w:rPr>
  </w:style>
  <w:style w:type="character" w:customStyle="1" w:styleId="TekstdymkaZnak">
    <w:name w:val="Tekst dymka Znak"/>
    <w:link w:val="Tekstdymka"/>
    <w:rsid w:val="00D553C6"/>
    <w:rPr>
      <w:rFonts w:ascii="Tahoma" w:hAnsi="Tahoma" w:cs="Tahoma"/>
      <w:sz w:val="16"/>
      <w:szCs w:val="16"/>
    </w:rPr>
  </w:style>
  <w:style w:type="paragraph" w:styleId="Akapitzlist">
    <w:name w:val="List Paragraph"/>
    <w:basedOn w:val="Normalny"/>
    <w:link w:val="AkapitzlistZnak"/>
    <w:uiPriority w:val="34"/>
    <w:qFormat/>
    <w:rsid w:val="008B4752"/>
    <w:pPr>
      <w:spacing w:after="200"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CD7E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2E5259"/>
    <w:rPr>
      <w:sz w:val="24"/>
      <w:szCs w:val="24"/>
    </w:rPr>
  </w:style>
  <w:style w:type="paragraph" w:customStyle="1" w:styleId="Style13">
    <w:name w:val="Style13"/>
    <w:basedOn w:val="Normalny"/>
    <w:uiPriority w:val="99"/>
    <w:rsid w:val="00BB3DF4"/>
    <w:pPr>
      <w:widowControl w:val="0"/>
      <w:autoSpaceDE w:val="0"/>
      <w:autoSpaceDN w:val="0"/>
      <w:adjustRightInd w:val="0"/>
    </w:pPr>
    <w:rPr>
      <w:rFonts w:ascii="Arial Narrow" w:hAnsi="Arial Narrow"/>
    </w:rPr>
  </w:style>
  <w:style w:type="paragraph" w:customStyle="1" w:styleId="Style14">
    <w:name w:val="Style14"/>
    <w:basedOn w:val="Normalny"/>
    <w:uiPriority w:val="99"/>
    <w:rsid w:val="00BB3DF4"/>
    <w:pPr>
      <w:widowControl w:val="0"/>
      <w:autoSpaceDE w:val="0"/>
      <w:autoSpaceDN w:val="0"/>
      <w:adjustRightInd w:val="0"/>
      <w:spacing w:line="204" w:lineRule="exact"/>
    </w:pPr>
    <w:rPr>
      <w:rFonts w:ascii="Arial Narrow" w:hAnsi="Arial Narrow"/>
    </w:rPr>
  </w:style>
  <w:style w:type="character" w:customStyle="1" w:styleId="FontStyle35">
    <w:name w:val="Font Style35"/>
    <w:uiPriority w:val="99"/>
    <w:rsid w:val="00BB3DF4"/>
    <w:rPr>
      <w:rFonts w:ascii="Arial Narrow" w:hAnsi="Arial Narrow" w:cs="Arial Narrow"/>
      <w:sz w:val="16"/>
      <w:szCs w:val="16"/>
    </w:rPr>
  </w:style>
  <w:style w:type="paragraph" w:styleId="Tekstprzypisudolnego">
    <w:name w:val="footnote text"/>
    <w:basedOn w:val="Normalny"/>
    <w:link w:val="TekstprzypisudolnegoZnak"/>
    <w:uiPriority w:val="99"/>
    <w:unhideWhenUsed/>
    <w:rsid w:val="00BB3DF4"/>
    <w:pPr>
      <w:widowControl w:val="0"/>
      <w:autoSpaceDE w:val="0"/>
      <w:autoSpaceDN w:val="0"/>
      <w:adjustRightInd w:val="0"/>
    </w:pPr>
    <w:rPr>
      <w:rFonts w:ascii="Arial Narrow" w:hAnsi="Arial Narrow"/>
      <w:sz w:val="20"/>
      <w:szCs w:val="20"/>
    </w:rPr>
  </w:style>
  <w:style w:type="character" w:customStyle="1" w:styleId="TekstprzypisudolnegoZnak">
    <w:name w:val="Tekst przypisu dolnego Znak"/>
    <w:link w:val="Tekstprzypisudolnego"/>
    <w:uiPriority w:val="99"/>
    <w:rsid w:val="00BB3DF4"/>
    <w:rPr>
      <w:rFonts w:ascii="Arial Narrow" w:hAnsi="Arial Narrow"/>
    </w:rPr>
  </w:style>
  <w:style w:type="character" w:styleId="Odwoanieprzypisudolnego">
    <w:name w:val="footnote reference"/>
    <w:rsid w:val="00BB3DF4"/>
    <w:rPr>
      <w:vertAlign w:val="superscript"/>
    </w:rPr>
  </w:style>
  <w:style w:type="character" w:styleId="Hipercze">
    <w:name w:val="Hyperlink"/>
    <w:rsid w:val="00D63FA4"/>
    <w:rPr>
      <w:color w:val="0563C1"/>
      <w:u w:val="single"/>
    </w:rPr>
  </w:style>
  <w:style w:type="character" w:customStyle="1" w:styleId="markedcontent">
    <w:name w:val="markedcontent"/>
    <w:rsid w:val="00EA596C"/>
  </w:style>
  <w:style w:type="paragraph" w:styleId="NormalnyWeb">
    <w:name w:val="Normal (Web)"/>
    <w:basedOn w:val="Normalny"/>
    <w:uiPriority w:val="99"/>
    <w:rsid w:val="00CC0477"/>
    <w:pPr>
      <w:spacing w:before="100" w:after="100"/>
    </w:pPr>
    <w:rPr>
      <w:szCs w:val="20"/>
    </w:rPr>
  </w:style>
  <w:style w:type="paragraph" w:styleId="Tekstprzypisukocowego">
    <w:name w:val="endnote text"/>
    <w:basedOn w:val="Normalny"/>
    <w:link w:val="TekstprzypisukocowegoZnak"/>
    <w:rsid w:val="0080082D"/>
    <w:rPr>
      <w:sz w:val="20"/>
      <w:szCs w:val="20"/>
    </w:rPr>
  </w:style>
  <w:style w:type="character" w:customStyle="1" w:styleId="TekstprzypisukocowegoZnak">
    <w:name w:val="Tekst przypisu końcowego Znak"/>
    <w:basedOn w:val="Domylnaczcionkaakapitu"/>
    <w:link w:val="Tekstprzypisukocowego"/>
    <w:rsid w:val="0080082D"/>
  </w:style>
  <w:style w:type="character" w:styleId="Odwoanieprzypisukocowego">
    <w:name w:val="endnote reference"/>
    <w:rsid w:val="0080082D"/>
    <w:rPr>
      <w:vertAlign w:val="superscript"/>
    </w:rPr>
  </w:style>
  <w:style w:type="paragraph" w:styleId="Tytu">
    <w:name w:val="Title"/>
    <w:basedOn w:val="Normalny"/>
    <w:next w:val="Podtytu"/>
    <w:link w:val="TytuZnak"/>
    <w:qFormat/>
    <w:rsid w:val="00C62F1F"/>
    <w:pPr>
      <w:suppressAutoHyphens/>
      <w:jc w:val="center"/>
    </w:pPr>
    <w:rPr>
      <w:b/>
      <w:sz w:val="28"/>
      <w:szCs w:val="20"/>
      <w:lang w:eastAsia="ar-SA"/>
    </w:rPr>
  </w:style>
  <w:style w:type="character" w:customStyle="1" w:styleId="TytuZnak">
    <w:name w:val="Tytuł Znak"/>
    <w:link w:val="Tytu"/>
    <w:rsid w:val="00C62F1F"/>
    <w:rPr>
      <w:b/>
      <w:sz w:val="28"/>
      <w:lang w:eastAsia="ar-SA"/>
    </w:rPr>
  </w:style>
  <w:style w:type="paragraph" w:styleId="Podtytu">
    <w:name w:val="Subtitle"/>
    <w:basedOn w:val="Normalny"/>
    <w:next w:val="Normalny"/>
    <w:link w:val="PodtytuZnak"/>
    <w:qFormat/>
    <w:rsid w:val="00C62F1F"/>
    <w:pPr>
      <w:spacing w:after="60"/>
      <w:jc w:val="center"/>
      <w:outlineLvl w:val="1"/>
    </w:pPr>
    <w:rPr>
      <w:rFonts w:ascii="Calibri Light" w:hAnsi="Calibri Light"/>
    </w:rPr>
  </w:style>
  <w:style w:type="character" w:customStyle="1" w:styleId="PodtytuZnak">
    <w:name w:val="Podtytuł Znak"/>
    <w:link w:val="Podtytu"/>
    <w:rsid w:val="00C62F1F"/>
    <w:rPr>
      <w:rFonts w:ascii="Calibri Light" w:eastAsia="Times New Roman" w:hAnsi="Calibri Light" w:cs="Times New Roman"/>
      <w:sz w:val="24"/>
      <w:szCs w:val="24"/>
    </w:rPr>
  </w:style>
  <w:style w:type="character" w:customStyle="1" w:styleId="Nagwek3Znak">
    <w:name w:val="Nagłówek 3 Znak"/>
    <w:link w:val="Nagwek3"/>
    <w:rsid w:val="00951C0D"/>
    <w:rPr>
      <w:sz w:val="24"/>
      <w:lang w:eastAsia="ar-SA"/>
    </w:rPr>
  </w:style>
  <w:style w:type="character" w:customStyle="1" w:styleId="Nagwek4Znak">
    <w:name w:val="Nagłówek 4 Znak"/>
    <w:link w:val="Nagwek4"/>
    <w:rsid w:val="00951C0D"/>
    <w:rPr>
      <w:b/>
      <w:sz w:val="24"/>
      <w:lang w:eastAsia="ar-SA"/>
    </w:rPr>
  </w:style>
  <w:style w:type="character" w:customStyle="1" w:styleId="Nagwek6Znak">
    <w:name w:val="Nagłówek 6 Znak"/>
    <w:link w:val="Nagwek6"/>
    <w:rsid w:val="00951C0D"/>
    <w:rPr>
      <w:sz w:val="24"/>
      <w:lang w:eastAsia="ar-SA"/>
    </w:rPr>
  </w:style>
  <w:style w:type="paragraph" w:styleId="Tekstpodstawowy">
    <w:name w:val="Body Text"/>
    <w:basedOn w:val="Normalny"/>
    <w:link w:val="TekstpodstawowyZnak"/>
    <w:rsid w:val="00951C0D"/>
    <w:pPr>
      <w:suppressAutoHyphens/>
    </w:pPr>
    <w:rPr>
      <w:szCs w:val="20"/>
      <w:lang w:eastAsia="ar-SA"/>
    </w:rPr>
  </w:style>
  <w:style w:type="character" w:customStyle="1" w:styleId="TekstpodstawowyZnak">
    <w:name w:val="Tekst podstawowy Znak"/>
    <w:link w:val="Tekstpodstawowy"/>
    <w:rsid w:val="00951C0D"/>
    <w:rPr>
      <w:sz w:val="24"/>
      <w:lang w:eastAsia="ar-SA"/>
    </w:rPr>
  </w:style>
  <w:style w:type="paragraph" w:customStyle="1" w:styleId="Default">
    <w:name w:val="Default"/>
    <w:rsid w:val="00D02C66"/>
    <w:pPr>
      <w:autoSpaceDE w:val="0"/>
      <w:autoSpaceDN w:val="0"/>
      <w:adjustRightInd w:val="0"/>
    </w:pPr>
    <w:rPr>
      <w:color w:val="000000"/>
      <w:sz w:val="24"/>
      <w:szCs w:val="24"/>
    </w:rPr>
  </w:style>
  <w:style w:type="character" w:customStyle="1" w:styleId="Nagwek8Znak">
    <w:name w:val="Nagłówek 8 Znak"/>
    <w:link w:val="Nagwek8"/>
    <w:semiHidden/>
    <w:rsid w:val="00266133"/>
    <w:rPr>
      <w:rFonts w:ascii="Calibri" w:eastAsia="Times New Roman" w:hAnsi="Calibri" w:cs="Times New Roman"/>
      <w:i/>
      <w:iCs/>
      <w:sz w:val="24"/>
      <w:szCs w:val="24"/>
    </w:rPr>
  </w:style>
  <w:style w:type="paragraph" w:styleId="Tekstpodstawowy2">
    <w:name w:val="Body Text 2"/>
    <w:basedOn w:val="Normalny"/>
    <w:link w:val="Tekstpodstawowy2Znak"/>
    <w:rsid w:val="00266133"/>
    <w:pPr>
      <w:spacing w:after="120" w:line="480" w:lineRule="auto"/>
    </w:pPr>
  </w:style>
  <w:style w:type="character" w:customStyle="1" w:styleId="Tekstpodstawowy2Znak">
    <w:name w:val="Tekst podstawowy 2 Znak"/>
    <w:link w:val="Tekstpodstawowy2"/>
    <w:rsid w:val="00266133"/>
    <w:rPr>
      <w:sz w:val="24"/>
      <w:szCs w:val="24"/>
    </w:rPr>
  </w:style>
  <w:style w:type="paragraph" w:styleId="Tekstpodstawowywcity">
    <w:name w:val="Body Text Indent"/>
    <w:basedOn w:val="Normalny"/>
    <w:link w:val="TekstpodstawowywcityZnak"/>
    <w:rsid w:val="00266133"/>
    <w:pPr>
      <w:spacing w:after="120"/>
      <w:ind w:left="283"/>
    </w:pPr>
  </w:style>
  <w:style w:type="character" w:customStyle="1" w:styleId="TekstpodstawowywcityZnak">
    <w:name w:val="Tekst podstawowy wcięty Znak"/>
    <w:link w:val="Tekstpodstawowywcity"/>
    <w:rsid w:val="00266133"/>
    <w:rPr>
      <w:sz w:val="24"/>
      <w:szCs w:val="24"/>
    </w:rPr>
  </w:style>
  <w:style w:type="character" w:customStyle="1" w:styleId="Nagwek1Znak">
    <w:name w:val="Nagłówek 1 Znak"/>
    <w:link w:val="Nagwek1"/>
    <w:rsid w:val="00266133"/>
    <w:rPr>
      <w:rFonts w:ascii="Calibri Light" w:eastAsia="Times New Roman" w:hAnsi="Calibri Light" w:cs="Times New Roman"/>
      <w:b/>
      <w:bCs/>
      <w:kern w:val="32"/>
      <w:sz w:val="32"/>
      <w:szCs w:val="32"/>
    </w:rPr>
  </w:style>
  <w:style w:type="paragraph" w:customStyle="1" w:styleId="WW-Tekstpodstawowy2">
    <w:name w:val="WW-Tekst podstawowy 2"/>
    <w:basedOn w:val="Normalny"/>
    <w:rsid w:val="00266133"/>
    <w:pPr>
      <w:suppressAutoHyphens/>
      <w:jc w:val="center"/>
    </w:pPr>
    <w:rPr>
      <w:sz w:val="28"/>
      <w:szCs w:val="20"/>
    </w:rPr>
  </w:style>
  <w:style w:type="paragraph" w:styleId="Listapunktowana">
    <w:name w:val="List Bullet"/>
    <w:basedOn w:val="Normalny"/>
    <w:rsid w:val="00321D21"/>
    <w:pPr>
      <w:numPr>
        <w:numId w:val="24"/>
      </w:numPr>
      <w:contextualSpacing/>
    </w:pPr>
  </w:style>
  <w:style w:type="character" w:customStyle="1" w:styleId="AkapitzlistZnak">
    <w:name w:val="Akapit z listą Znak"/>
    <w:link w:val="Akapitzlist"/>
    <w:uiPriority w:val="34"/>
    <w:locked/>
    <w:rsid w:val="00DD3AF3"/>
    <w:rPr>
      <w:rFonts w:ascii="Calibri" w:eastAsia="Calibri" w:hAnsi="Calibri"/>
      <w:sz w:val="22"/>
      <w:szCs w:val="22"/>
      <w:lang w:eastAsia="en-US"/>
    </w:rPr>
  </w:style>
  <w:style w:type="character" w:customStyle="1" w:styleId="NagwekZnak">
    <w:name w:val="Nagłówek Znak"/>
    <w:link w:val="Nagwek"/>
    <w:rsid w:val="005867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375447">
      <w:bodyDiv w:val="1"/>
      <w:marLeft w:val="0"/>
      <w:marRight w:val="0"/>
      <w:marTop w:val="0"/>
      <w:marBottom w:val="0"/>
      <w:divBdr>
        <w:top w:val="none" w:sz="0" w:space="0" w:color="auto"/>
        <w:left w:val="none" w:sz="0" w:space="0" w:color="auto"/>
        <w:bottom w:val="none" w:sz="0" w:space="0" w:color="auto"/>
        <w:right w:val="none" w:sz="0" w:space="0" w:color="auto"/>
      </w:divBdr>
    </w:div>
    <w:div w:id="134829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mswia/lista-osob-i-podmiotow-objetych-sankcjam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CCA2-EED7-41EB-910D-6A370651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16</Pages>
  <Words>3455</Words>
  <Characters>20731</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24138</CharactersWithSpaces>
  <SharedDoc>false</SharedDoc>
  <HLinks>
    <vt:vector size="6" baseType="variant">
      <vt:variant>
        <vt:i4>3801205</vt:i4>
      </vt:variant>
      <vt:variant>
        <vt:i4>0</vt:i4>
      </vt:variant>
      <vt:variant>
        <vt:i4>0</vt:i4>
      </vt:variant>
      <vt:variant>
        <vt:i4>5</vt:i4>
      </vt:variant>
      <vt:variant>
        <vt:lpwstr>https://www.gov.pl/web/mswia/lista-osob-i-podmiotow-objetych-sankcjami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ZasinaA</dc:creator>
  <cp:keywords/>
  <cp:lastModifiedBy>Małgorzata Bogusiewicz</cp:lastModifiedBy>
  <cp:revision>15</cp:revision>
  <cp:lastPrinted>2025-08-07T11:15:00Z</cp:lastPrinted>
  <dcterms:created xsi:type="dcterms:W3CDTF">2025-08-07T11:15:00Z</dcterms:created>
  <dcterms:modified xsi:type="dcterms:W3CDTF">2025-08-08T08:13:00Z</dcterms:modified>
</cp:coreProperties>
</file>